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2" w:type="dxa"/>
        <w:tblLook w:val="04A0" w:firstRow="1" w:lastRow="0" w:firstColumn="1" w:lastColumn="0" w:noHBand="0" w:noVBand="1"/>
      </w:tblPr>
      <w:tblGrid>
        <w:gridCol w:w="9994"/>
      </w:tblGrid>
      <w:tr w:rsidR="00F901DA" w:rsidRPr="00F901DA" w14:paraId="3F36066B" w14:textId="77777777" w:rsidTr="00D90598">
        <w:tc>
          <w:tcPr>
            <w:tcW w:w="0" w:type="auto"/>
            <w:hideMark/>
          </w:tcPr>
          <w:p w14:paraId="04F522D1" w14:textId="77777777" w:rsidR="00262717" w:rsidRPr="00262717" w:rsidRDefault="00262717" w:rsidP="00262717">
            <w:pPr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717">
              <w:rPr>
                <w:rFonts w:ascii="Calibri" w:eastAsia="Times New Roman" w:hAnsi="Calibri" w:cs="Times New Roman"/>
                <w:lang w:eastAsia="ru-RU"/>
              </w:rPr>
              <w:br w:type="page"/>
            </w:r>
            <w:r w:rsidRPr="00262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4B455E0D" w14:textId="77777777" w:rsidR="00262717" w:rsidRPr="00262717" w:rsidRDefault="00262717" w:rsidP="00262717">
            <w:pPr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«СПЕЦИАЛИЗИРОВАННАЯ ШКОЛА № 2 им. Д.И. УЛЬЯНОВА С УГЛУБЛЕННЫМ ИЗУЧЕНИЕМ АНГЛИЙСКОГО ЯЗЫКА г. ФЕОДОСИИ РЕСПУБЛИКИ КРЫМ»</w:t>
            </w:r>
          </w:p>
        </w:tc>
      </w:tr>
      <w:tr w:rsidR="00F901DA" w:rsidRPr="00F901DA" w14:paraId="3B97ECF6" w14:textId="77777777" w:rsidTr="00D90598">
        <w:tc>
          <w:tcPr>
            <w:tcW w:w="0" w:type="auto"/>
            <w:hideMark/>
          </w:tcPr>
          <w:p w14:paraId="16A10DB7" w14:textId="77777777" w:rsidR="00262717" w:rsidRPr="00262717" w:rsidRDefault="00262717" w:rsidP="00262717">
            <w:pPr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62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специализированная школа № 2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4E6A7E25" w14:textId="77777777" w:rsidR="00262717" w:rsidRPr="00262717" w:rsidRDefault="00262717" w:rsidP="00262717">
      <w:pPr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76370B" w14:textId="77777777" w:rsidR="00262717" w:rsidRPr="00262717" w:rsidRDefault="00262717" w:rsidP="00262717">
      <w:pPr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A8686" w14:textId="77777777" w:rsidR="00262717" w:rsidRPr="00262717" w:rsidRDefault="00262717" w:rsidP="00262717">
      <w:pPr>
        <w:spacing w:after="0" w:line="240" w:lineRule="auto"/>
        <w:ind w:left="-567"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211"/>
        <w:gridCol w:w="4713"/>
      </w:tblGrid>
      <w:tr w:rsidR="00F901DA" w:rsidRPr="00F901DA" w14:paraId="269AC490" w14:textId="77777777" w:rsidTr="00262717">
        <w:trPr>
          <w:trHeight w:val="1009"/>
        </w:trPr>
        <w:tc>
          <w:tcPr>
            <w:tcW w:w="5211" w:type="dxa"/>
            <w:shd w:val="clear" w:color="auto" w:fill="auto"/>
          </w:tcPr>
          <w:p w14:paraId="5A77A13D" w14:textId="076C2F9C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righ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262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ПРИНЯТО </w:t>
            </w:r>
          </w:p>
          <w:p w14:paraId="3A7183D7" w14:textId="77777777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  <w:p w14:paraId="2FDBB16A" w14:textId="77777777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специализированная школа № 2</w:t>
            </w:r>
          </w:p>
          <w:p w14:paraId="1A31EEFA" w14:textId="1C9D23AB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от 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proofErr w:type="gramStart"/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0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13" w:type="dxa"/>
            <w:shd w:val="clear" w:color="auto" w:fill="auto"/>
          </w:tcPr>
          <w:p w14:paraId="08A99A88" w14:textId="10DF2933" w:rsidR="00262717" w:rsidRPr="00262717" w:rsidRDefault="007A7D38" w:rsidP="007A7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67" w:right="-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262717" w:rsidRPr="00262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6D99FF3D" w14:textId="77777777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3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директора  </w:t>
            </w:r>
          </w:p>
          <w:p w14:paraId="47E1AAF7" w14:textId="77777777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3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специализированная школа № 2</w:t>
            </w:r>
          </w:p>
          <w:p w14:paraId="37689D79" w14:textId="1B205F40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3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gramStart"/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</w:t>
            </w:r>
            <w:proofErr w:type="gramEnd"/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Аулова</w:t>
            </w:r>
          </w:p>
          <w:p w14:paraId="436DF955" w14:textId="7F1D0208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3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о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90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4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proofErr w:type="gramEnd"/>
            <w:r w:rsidR="00A17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Pr="0026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D030B91" w14:textId="77777777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67"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FA3C7" w14:textId="77777777" w:rsidR="00262717" w:rsidRPr="00262717" w:rsidRDefault="00262717" w:rsidP="0026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67"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4DDE93" w14:textId="77777777" w:rsidR="00262717" w:rsidRPr="00262717" w:rsidRDefault="00262717" w:rsidP="0026271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D975A2" w14:textId="77777777" w:rsidR="007A7D38" w:rsidRPr="00F901DA" w:rsidRDefault="007A7D38" w:rsidP="007A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>ПОЛОЖЕНИЕ</w:t>
      </w:r>
    </w:p>
    <w:p w14:paraId="6D1D3C9C" w14:textId="77777777" w:rsidR="007A7D38" w:rsidRPr="00F901DA" w:rsidRDefault="007A7D38" w:rsidP="007A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О ФОРМИРОВАНИИ, ВЕДЕНИИ, ХРАНЕНИИ И ПРОВЕРКЕ </w:t>
      </w:r>
    </w:p>
    <w:p w14:paraId="63191CCB" w14:textId="77777777" w:rsidR="007A7D38" w:rsidRPr="00F901DA" w:rsidRDefault="007A7D38" w:rsidP="007A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ЛИЧНЫХ ДЕЛ ОБУЧАЮЩИХСЯ, ОСВАИВАЮЩИХ </w:t>
      </w:r>
    </w:p>
    <w:p w14:paraId="5A829567" w14:textId="15AB2E3A" w:rsidR="007A7D38" w:rsidRPr="00F901DA" w:rsidRDefault="007A7D38" w:rsidP="007A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>ОСНОВНУЮ ОБРАЗОВАТЕЛЬНУЮ ПРОГРАММУ НАЧАЛЬНОГО ОБЩЕГО, ОСНОВНОГО ОБЩЕГО, СРЕДНЕГО ОБЩЕГО ОБРАЗОВАНИЯ</w:t>
      </w:r>
    </w:p>
    <w:p w14:paraId="2A7257C6" w14:textId="77777777" w:rsidR="007A7D38" w:rsidRPr="00F901DA" w:rsidRDefault="007A7D38" w:rsidP="002627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8F7BA3" w14:textId="4C6A70B3" w:rsidR="00262717" w:rsidRPr="00262717" w:rsidRDefault="00262717" w:rsidP="00484C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717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3C43F824" w14:textId="4844CFF4" w:rsidR="00C93A3A" w:rsidRPr="00F901DA" w:rsidRDefault="00631576" w:rsidP="007A7D3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1.1. </w:t>
      </w:r>
      <w:r w:rsidR="00064665" w:rsidRPr="00F901DA">
        <w:rPr>
          <w:rFonts w:ascii="Times New Roman" w:hAnsi="Times New Roman" w:cs="Times New Roman"/>
          <w:sz w:val="24"/>
          <w:szCs w:val="24"/>
        </w:rPr>
        <w:t>Настоящее Положение о</w:t>
      </w:r>
      <w:r w:rsidR="00FF1098" w:rsidRPr="00F901DA">
        <w:rPr>
          <w:rFonts w:ascii="Times New Roman" w:hAnsi="Times New Roman" w:cs="Times New Roman"/>
          <w:sz w:val="24"/>
          <w:szCs w:val="24"/>
        </w:rPr>
        <w:t xml:space="preserve"> </w:t>
      </w:r>
      <w:r w:rsidR="000A7ACF" w:rsidRPr="00F901DA">
        <w:rPr>
          <w:rFonts w:ascii="Times New Roman" w:hAnsi="Times New Roman" w:cs="Times New Roman"/>
          <w:sz w:val="24"/>
          <w:szCs w:val="24"/>
        </w:rPr>
        <w:t xml:space="preserve">формировании, </w:t>
      </w:r>
      <w:r w:rsidR="00064665" w:rsidRPr="00F901DA">
        <w:rPr>
          <w:rFonts w:ascii="Times New Roman" w:hAnsi="Times New Roman" w:cs="Times New Roman"/>
          <w:sz w:val="24"/>
          <w:szCs w:val="24"/>
        </w:rPr>
        <w:t>ведении</w:t>
      </w:r>
      <w:r w:rsidR="00FF1098" w:rsidRPr="00F901DA">
        <w:rPr>
          <w:rFonts w:ascii="Times New Roman" w:hAnsi="Times New Roman" w:cs="Times New Roman"/>
          <w:sz w:val="24"/>
          <w:szCs w:val="24"/>
        </w:rPr>
        <w:t>, хранении и проверке</w:t>
      </w:r>
      <w:r w:rsidR="00064665" w:rsidRPr="00F901DA">
        <w:rPr>
          <w:rFonts w:ascii="Times New Roman" w:hAnsi="Times New Roman" w:cs="Times New Roman"/>
          <w:sz w:val="24"/>
          <w:szCs w:val="24"/>
        </w:rPr>
        <w:t xml:space="preserve"> личных дел обучающихся</w:t>
      </w:r>
      <w:r w:rsidR="00FF1098" w:rsidRPr="00F901DA">
        <w:rPr>
          <w:rFonts w:ascii="Times New Roman" w:hAnsi="Times New Roman" w:cs="Times New Roman"/>
          <w:sz w:val="24"/>
          <w:szCs w:val="24"/>
        </w:rPr>
        <w:t xml:space="preserve">, осваивающих </w:t>
      </w:r>
      <w:bookmarkStart w:id="0" w:name="_Hlk220524476"/>
      <w:r w:rsidR="00FF1098" w:rsidRPr="00F901DA">
        <w:rPr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общего, основного общего, среднего общего образования</w:t>
      </w:r>
      <w:bookmarkEnd w:id="0"/>
      <w:r w:rsidR="00064665" w:rsidRPr="00F901DA">
        <w:rPr>
          <w:rFonts w:ascii="Times New Roman" w:hAnsi="Times New Roman" w:cs="Times New Roman"/>
          <w:sz w:val="24"/>
          <w:szCs w:val="24"/>
        </w:rPr>
        <w:t xml:space="preserve"> (далее – Положение) </w:t>
      </w:r>
      <w:r w:rsidR="00FF1098" w:rsidRPr="00F901DA">
        <w:rPr>
          <w:rFonts w:ascii="Times New Roman" w:hAnsi="Times New Roman" w:cs="Times New Roman"/>
          <w:sz w:val="24"/>
          <w:szCs w:val="24"/>
        </w:rPr>
        <w:t xml:space="preserve">определяет требования по оформлению, заполнению (ведению) и хранению личных дел </w:t>
      </w:r>
      <w:bookmarkStart w:id="1" w:name="_Hlk220502407"/>
      <w:r w:rsidR="00FF1098" w:rsidRPr="00F901DA">
        <w:rPr>
          <w:rFonts w:ascii="Times New Roman" w:hAnsi="Times New Roman" w:cs="Times New Roman"/>
          <w:sz w:val="24"/>
          <w:szCs w:val="24"/>
        </w:rPr>
        <w:t>обучающихся</w:t>
      </w:r>
      <w:bookmarkEnd w:id="1"/>
      <w:r w:rsidR="00FF1098" w:rsidRPr="00F901DA">
        <w:rPr>
          <w:rFonts w:ascii="Times New Roman" w:hAnsi="Times New Roman" w:cs="Times New Roman"/>
          <w:sz w:val="24"/>
          <w:szCs w:val="24"/>
        </w:rPr>
        <w:t>, а также регламентирует этапы и последовательность работы сотруднико</w:t>
      </w:r>
      <w:r w:rsidR="00064665" w:rsidRPr="00F901DA">
        <w:rPr>
          <w:rFonts w:ascii="Times New Roman" w:hAnsi="Times New Roman" w:cs="Times New Roman"/>
          <w:sz w:val="24"/>
          <w:szCs w:val="24"/>
        </w:rPr>
        <w:t>в Муниципально</w:t>
      </w:r>
      <w:r w:rsidR="00C93A3A" w:rsidRPr="00F901DA">
        <w:rPr>
          <w:rFonts w:ascii="Times New Roman" w:hAnsi="Times New Roman" w:cs="Times New Roman"/>
          <w:sz w:val="24"/>
          <w:szCs w:val="24"/>
        </w:rPr>
        <w:t>го</w:t>
      </w:r>
      <w:r w:rsidR="00064665" w:rsidRPr="00F901DA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C93A3A" w:rsidRPr="00F901DA">
        <w:rPr>
          <w:rFonts w:ascii="Times New Roman" w:hAnsi="Times New Roman" w:cs="Times New Roman"/>
          <w:sz w:val="24"/>
          <w:szCs w:val="24"/>
        </w:rPr>
        <w:t>го</w:t>
      </w:r>
      <w:r w:rsidR="00064665" w:rsidRPr="00F901DA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C93A3A" w:rsidRPr="00F901DA">
        <w:rPr>
          <w:rFonts w:ascii="Times New Roman" w:hAnsi="Times New Roman" w:cs="Times New Roman"/>
          <w:sz w:val="24"/>
          <w:szCs w:val="24"/>
        </w:rPr>
        <w:t>го</w:t>
      </w:r>
      <w:r w:rsidR="00064665" w:rsidRPr="00F901D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93A3A" w:rsidRPr="00F901DA">
        <w:rPr>
          <w:rFonts w:ascii="Times New Roman" w:hAnsi="Times New Roman" w:cs="Times New Roman"/>
          <w:sz w:val="24"/>
          <w:szCs w:val="24"/>
        </w:rPr>
        <w:t>я</w:t>
      </w:r>
      <w:r w:rsidR="00064665" w:rsidRPr="00F901DA">
        <w:rPr>
          <w:rFonts w:ascii="Times New Roman" w:hAnsi="Times New Roman" w:cs="Times New Roman"/>
          <w:sz w:val="24"/>
          <w:szCs w:val="24"/>
        </w:rPr>
        <w:t xml:space="preserve"> </w:t>
      </w:r>
      <w:r w:rsidR="00C93A3A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«Специализированная школа № 2 им. Д.И. Ульянова с углубленным изучением английского </w:t>
      </w:r>
      <w:proofErr w:type="gramStart"/>
      <w:r w:rsidR="00C93A3A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 г.</w:t>
      </w:r>
      <w:proofErr w:type="gramEnd"/>
      <w:r w:rsidR="00C93A3A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Феодосии Республики Крым» (далее –</w:t>
      </w:r>
      <w:bookmarkStart w:id="2" w:name="_Hlk220504512"/>
      <w:r w:rsidR="00030E0C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A3A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bookmarkEnd w:id="2"/>
      <w:r w:rsidR="00C93A3A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3A3A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личными делами </w:t>
      </w:r>
      <w:r w:rsidR="00C93A3A" w:rsidRPr="00F901DA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37654E72" w14:textId="55F75DB9" w:rsidR="00C93A3A" w:rsidRPr="00F901DA" w:rsidRDefault="00C93A3A" w:rsidP="007A7D3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с:</w:t>
      </w:r>
    </w:p>
    <w:p w14:paraId="47788A0F" w14:textId="77777777" w:rsidR="00C93A3A" w:rsidRPr="00F901DA" w:rsidRDefault="00064665" w:rsidP="00C93A3A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0502551"/>
      <w:r w:rsidRPr="00F901DA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Российской Федерации» </w:t>
      </w:r>
      <w:bookmarkEnd w:id="3"/>
      <w:r w:rsidRPr="00F901DA">
        <w:rPr>
          <w:rFonts w:ascii="Times New Roman" w:hAnsi="Times New Roman" w:cs="Times New Roman"/>
          <w:sz w:val="24"/>
          <w:szCs w:val="24"/>
        </w:rPr>
        <w:t>(в действующей редакции)</w:t>
      </w:r>
      <w:r w:rsidR="00C93A3A" w:rsidRPr="00F901DA">
        <w:rPr>
          <w:rFonts w:ascii="Times New Roman" w:hAnsi="Times New Roman" w:cs="Times New Roman"/>
          <w:sz w:val="24"/>
          <w:szCs w:val="24"/>
        </w:rPr>
        <w:t>;</w:t>
      </w:r>
    </w:p>
    <w:p w14:paraId="4C3D6CFC" w14:textId="77777777" w:rsidR="00C93A3A" w:rsidRPr="00F901DA" w:rsidRDefault="00C93A3A" w:rsidP="00C93A3A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bookmarkStart w:id="4" w:name="_Hlk220955096"/>
      <w:r w:rsidRPr="00F901DA">
        <w:rPr>
          <w:rFonts w:ascii="Times New Roman" w:hAnsi="Times New Roman" w:cs="Times New Roman"/>
          <w:sz w:val="24"/>
          <w:szCs w:val="24"/>
        </w:rPr>
        <w:t>от 27.07.2006 г. № 152-ФЗ «О персональных данных»</w:t>
      </w:r>
      <w:bookmarkEnd w:id="4"/>
      <w:r w:rsidRPr="00F901DA">
        <w:rPr>
          <w:rFonts w:ascii="Times New Roman" w:hAnsi="Times New Roman" w:cs="Times New Roman"/>
          <w:sz w:val="24"/>
          <w:szCs w:val="24"/>
        </w:rPr>
        <w:t>;</w:t>
      </w:r>
    </w:p>
    <w:p w14:paraId="7A184B39" w14:textId="76A26976" w:rsidR="00484C2B" w:rsidRPr="00F901DA" w:rsidRDefault="00C93A3A" w:rsidP="00C93A3A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Приказом Росархива от 31.07.2023 № 77</w:t>
      </w:r>
      <w:r w:rsidR="00484C2B" w:rsidRPr="00F901DA">
        <w:rPr>
          <w:rFonts w:ascii="Times New Roman" w:hAnsi="Times New Roman" w:cs="Times New Roman"/>
          <w:sz w:val="24"/>
          <w:szCs w:val="24"/>
        </w:rPr>
        <w:t xml:space="preserve"> «Об утверждении Правил организации хранения, комплектования, учета и исполь</w:t>
      </w:r>
      <w:r w:rsidR="00925F66" w:rsidRPr="00F901DA">
        <w:rPr>
          <w:rFonts w:ascii="Times New Roman" w:hAnsi="Times New Roman" w:cs="Times New Roman"/>
          <w:sz w:val="24"/>
          <w:szCs w:val="24"/>
        </w:rPr>
        <w:t>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организациях»;</w:t>
      </w:r>
    </w:p>
    <w:p w14:paraId="64306B34" w14:textId="1B61ABA8" w:rsidR="00925F66" w:rsidRPr="00F901DA" w:rsidRDefault="009B5838" w:rsidP="00C93A3A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0504245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02.09.2020 № 458 </w:t>
      </w:r>
      <w:bookmarkStart w:id="6" w:name="_Hlk220504284"/>
      <w:bookmarkEnd w:id="5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</w:t>
      </w:r>
      <w:bookmarkEnd w:id="6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1E71A737" w14:textId="77777777" w:rsidR="009B5838" w:rsidRPr="00F901DA" w:rsidRDefault="009B5838" w:rsidP="009B5838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838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0</w:t>
      </w:r>
      <w:r w:rsidRPr="00F901DA">
        <w:rPr>
          <w:rFonts w:ascii="Times New Roman" w:hAnsi="Times New Roman" w:cs="Times New Roman"/>
          <w:sz w:val="24"/>
          <w:szCs w:val="24"/>
        </w:rPr>
        <w:t>6</w:t>
      </w:r>
      <w:r w:rsidRPr="009B5838">
        <w:rPr>
          <w:rFonts w:ascii="Times New Roman" w:hAnsi="Times New Roman" w:cs="Times New Roman"/>
          <w:sz w:val="24"/>
          <w:szCs w:val="24"/>
        </w:rPr>
        <w:t>.0</w:t>
      </w:r>
      <w:r w:rsidRPr="00F901DA">
        <w:rPr>
          <w:rFonts w:ascii="Times New Roman" w:hAnsi="Times New Roman" w:cs="Times New Roman"/>
          <w:sz w:val="24"/>
          <w:szCs w:val="24"/>
        </w:rPr>
        <w:t>4</w:t>
      </w:r>
      <w:r w:rsidRPr="009B5838">
        <w:rPr>
          <w:rFonts w:ascii="Times New Roman" w:hAnsi="Times New Roman" w:cs="Times New Roman"/>
          <w:sz w:val="24"/>
          <w:szCs w:val="24"/>
        </w:rPr>
        <w:t>.202</w:t>
      </w:r>
      <w:r w:rsidRPr="00F901DA">
        <w:rPr>
          <w:rFonts w:ascii="Times New Roman" w:hAnsi="Times New Roman" w:cs="Times New Roman"/>
          <w:sz w:val="24"/>
          <w:szCs w:val="24"/>
        </w:rPr>
        <w:t>3</w:t>
      </w:r>
      <w:r w:rsidRPr="009B5838">
        <w:rPr>
          <w:rFonts w:ascii="Times New Roman" w:hAnsi="Times New Roman" w:cs="Times New Roman"/>
          <w:sz w:val="24"/>
          <w:szCs w:val="24"/>
        </w:rPr>
        <w:t xml:space="preserve"> № </w:t>
      </w:r>
      <w:r w:rsidRPr="00F901DA">
        <w:rPr>
          <w:rFonts w:ascii="Times New Roman" w:hAnsi="Times New Roman" w:cs="Times New Roman"/>
          <w:sz w:val="24"/>
          <w:szCs w:val="24"/>
        </w:rPr>
        <w:t xml:space="preserve">240 </w:t>
      </w: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</w:t>
      </w:r>
      <w:r w:rsidRPr="00F901DA">
        <w:rPr>
          <w:rFonts w:ascii="Times New Roman" w:hAnsi="Times New Roman" w:cs="Times New Roman"/>
          <w:sz w:val="24"/>
          <w:szCs w:val="24"/>
        </w:rPr>
        <w:t xml:space="preserve"> </w:t>
      </w:r>
      <w:r w:rsidR="00B43417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и услови</w:t>
      </w:r>
      <w:r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B43417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осуществления перевода обучающихся из одной организации, осуществляющей образовательную деятельность </w:t>
      </w:r>
      <w:bookmarkStart w:id="7" w:name="_Hlk220953820"/>
      <w:r w:rsidR="00B43417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bookmarkEnd w:id="7"/>
      <w:proofErr w:type="gramStart"/>
      <w:r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  <w:r w:rsidR="00B43417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</w:p>
    <w:p w14:paraId="1AC2C0BB" w14:textId="77777777" w:rsidR="009B5838" w:rsidRPr="00F901DA" w:rsidRDefault="00B43417" w:rsidP="009B5838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B5838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Методическими рекомендациями по ведению деловой документации в государственных и муниципальных дошкольных образовательных и общеобразовательных </w:t>
      </w:r>
      <w:r w:rsidR="009B5838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организациях Республики Крым </w:t>
      </w:r>
      <w:r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Министерства образования, науки и молодежи Республики Крым от 30.03.2023 г. № 1543/01-14 </w:t>
      </w:r>
      <w:r w:rsidR="009B5838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9B5838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т 28.12.2023 № 28.12.2023 № 7349/01-14;</w:t>
      </w:r>
    </w:p>
    <w:p w14:paraId="6BE7D6DF" w14:textId="77777777" w:rsidR="009B5838" w:rsidRPr="00F901DA" w:rsidRDefault="00B43417" w:rsidP="009B5838">
      <w:pPr>
        <w:pStyle w:val="a3"/>
        <w:numPr>
          <w:ilvl w:val="0"/>
          <w:numId w:val="43"/>
        </w:num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64665" w:rsidRPr="00F901DA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9B5838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r w:rsidR="009B5838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D7524B" w14:textId="77777777" w:rsidR="009B5838" w:rsidRPr="00F901DA" w:rsidRDefault="009B5838" w:rsidP="009B5838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1DA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bookmarkStart w:id="8" w:name="_Hlk220505302"/>
      <w:r w:rsidRPr="00F901DA">
        <w:rPr>
          <w:rFonts w:ascii="Times New Roman" w:eastAsia="Calibri" w:hAnsi="Times New Roman" w:cs="Times New Roman"/>
          <w:sz w:val="24"/>
          <w:szCs w:val="24"/>
        </w:rPr>
        <w:t xml:space="preserve">Личное дело обучающегося </w:t>
      </w:r>
      <w:bookmarkEnd w:id="8"/>
      <w:r w:rsidRPr="00F901DA">
        <w:rPr>
          <w:rFonts w:ascii="Times New Roman" w:eastAsia="Calibri" w:hAnsi="Times New Roman" w:cs="Times New Roman"/>
          <w:sz w:val="24"/>
          <w:szCs w:val="24"/>
        </w:rPr>
        <w:t>является делом строгой отчетности.</w:t>
      </w:r>
    </w:p>
    <w:p w14:paraId="27B5EEAF" w14:textId="026A2BA6" w:rsidR="00D0379C" w:rsidRPr="00F901DA" w:rsidRDefault="00064665" w:rsidP="00D0379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</w:t>
      </w:r>
      <w:r w:rsidR="009B5838" w:rsidRPr="00F901DA">
        <w:rPr>
          <w:rFonts w:ascii="Times New Roman" w:hAnsi="Times New Roman" w:cs="Times New Roman"/>
          <w:sz w:val="24"/>
          <w:szCs w:val="24"/>
        </w:rPr>
        <w:t>4</w:t>
      </w:r>
      <w:r w:rsidRPr="00F901DA">
        <w:rPr>
          <w:rFonts w:ascii="Times New Roman" w:hAnsi="Times New Roman" w:cs="Times New Roman"/>
          <w:sz w:val="24"/>
          <w:szCs w:val="24"/>
        </w:rPr>
        <w:t>. Личн</w:t>
      </w:r>
      <w:r w:rsidR="009B5838" w:rsidRPr="00F901DA">
        <w:rPr>
          <w:rFonts w:ascii="Times New Roman" w:hAnsi="Times New Roman" w:cs="Times New Roman"/>
          <w:sz w:val="24"/>
          <w:szCs w:val="24"/>
        </w:rPr>
        <w:t>ые</w:t>
      </w:r>
      <w:r w:rsidRPr="00F901DA">
        <w:rPr>
          <w:rFonts w:ascii="Times New Roman" w:hAnsi="Times New Roman" w:cs="Times New Roman"/>
          <w:sz w:val="24"/>
          <w:szCs w:val="24"/>
        </w:rPr>
        <w:t xml:space="preserve"> дел</w:t>
      </w:r>
      <w:r w:rsidR="009B5838" w:rsidRPr="00F901DA">
        <w:rPr>
          <w:rFonts w:ascii="Times New Roman" w:hAnsi="Times New Roman" w:cs="Times New Roman"/>
          <w:sz w:val="24"/>
          <w:szCs w:val="24"/>
        </w:rPr>
        <w:t>а формируются отдельно на каждого</w:t>
      </w:r>
      <w:r w:rsidRPr="00F901DA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D0379C" w:rsidRPr="00F901DA">
        <w:rPr>
          <w:rFonts w:ascii="Times New Roman" w:hAnsi="Times New Roman" w:cs="Times New Roman"/>
          <w:sz w:val="24"/>
          <w:szCs w:val="24"/>
        </w:rPr>
        <w:t xml:space="preserve">. Личное дело оформляется с момента зачисления обучающегося на обучение и ведется на протяжении </w:t>
      </w:r>
      <w:proofErr w:type="spellStart"/>
      <w:r w:rsidR="00D0379C" w:rsidRPr="00F901DA">
        <w:rPr>
          <w:rFonts w:ascii="Times New Roman" w:hAnsi="Times New Roman" w:cs="Times New Roman"/>
          <w:sz w:val="24"/>
          <w:szCs w:val="24"/>
        </w:rPr>
        <w:t>свего</w:t>
      </w:r>
      <w:proofErr w:type="spellEnd"/>
      <w:r w:rsidR="00D0379C" w:rsidRPr="00F901DA">
        <w:rPr>
          <w:rFonts w:ascii="Times New Roman" w:hAnsi="Times New Roman" w:cs="Times New Roman"/>
          <w:sz w:val="24"/>
          <w:szCs w:val="24"/>
        </w:rPr>
        <w:t xml:space="preserve"> периода обучения. Личное дело оформляется и дорабатывается (при ведении принятого из другой организации) не позднее пяти рабочих дней со дня издания приказа о зачислении (на принятых в школу в течение учебного года0, не позднее 15 сентября (на принятых в 1-й класс в период приемной кампании).</w:t>
      </w:r>
    </w:p>
    <w:p w14:paraId="10F42CDF" w14:textId="184E426B" w:rsidR="00D0379C" w:rsidRPr="00F901DA" w:rsidRDefault="00D0379C" w:rsidP="00D0379C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1.5. </w:t>
      </w:r>
      <w:bookmarkStart w:id="9" w:name="_Hlk220507541"/>
      <w:r w:rsidRPr="00F901DA">
        <w:rPr>
          <w:rFonts w:ascii="Times New Roman" w:eastAsia="Calibri" w:hAnsi="Times New Roman" w:cs="Times New Roman"/>
          <w:sz w:val="24"/>
          <w:szCs w:val="24"/>
        </w:rPr>
        <w:t xml:space="preserve">Личное дело обучающегося </w:t>
      </w:r>
      <w:bookmarkEnd w:id="9"/>
      <w:r w:rsidRPr="00F901DA">
        <w:rPr>
          <w:rFonts w:ascii="Times New Roman" w:eastAsia="Calibri" w:hAnsi="Times New Roman" w:cs="Times New Roman"/>
          <w:sz w:val="24"/>
          <w:szCs w:val="24"/>
        </w:rPr>
        <w:t>ведется исключительно в бумажном виде.</w:t>
      </w:r>
    </w:p>
    <w:p w14:paraId="38BEC8C6" w14:textId="05C7C5F5" w:rsidR="00025E55" w:rsidRPr="00F901DA" w:rsidRDefault="00D0379C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1.6. </w:t>
      </w:r>
      <w:r w:rsidR="00025E55" w:rsidRPr="00F901DA">
        <w:rPr>
          <w:rFonts w:ascii="Times New Roman" w:eastAsia="Calibri" w:hAnsi="Times New Roman" w:cs="Times New Roman"/>
          <w:sz w:val="24"/>
          <w:szCs w:val="24"/>
        </w:rPr>
        <w:t xml:space="preserve">Личное дело обучающегося ведется представляет собой личную карту </w:t>
      </w:r>
      <w:r w:rsidR="00025E55" w:rsidRPr="00F901DA">
        <w:rPr>
          <w:rFonts w:ascii="Times New Roman" w:hAnsi="Times New Roman" w:cs="Times New Roman"/>
          <w:sz w:val="24"/>
          <w:szCs w:val="24"/>
        </w:rPr>
        <w:t>(</w:t>
      </w:r>
      <w:r w:rsidR="00064665" w:rsidRPr="00F901DA">
        <w:rPr>
          <w:rFonts w:ascii="Times New Roman" w:hAnsi="Times New Roman" w:cs="Times New Roman"/>
          <w:sz w:val="24"/>
          <w:szCs w:val="24"/>
        </w:rPr>
        <w:t>типографск</w:t>
      </w:r>
      <w:r w:rsidR="00025E55" w:rsidRPr="00F901DA">
        <w:rPr>
          <w:rFonts w:ascii="Times New Roman" w:hAnsi="Times New Roman" w:cs="Times New Roman"/>
          <w:sz w:val="24"/>
          <w:szCs w:val="24"/>
        </w:rPr>
        <w:t>ий бланк личного дела), в которой находятся документы или их заверенные копии (либо личное дело обучающегося представляет собой индивидуальную папку (файл) формата А-4, в которой находятся совокупность документов (подлинники, копии)), содержащих информацию об обучающемся, его успеваемости и полученных поощрениях, а также иную информацию в соответствии с действующим законодательством.</w:t>
      </w:r>
    </w:p>
    <w:p w14:paraId="1AB1960B" w14:textId="7DB715AD" w:rsidR="00025E55" w:rsidRPr="00F901DA" w:rsidRDefault="00025E55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1.8. При первичном оформлении личного дела обучающегося:</w:t>
      </w:r>
    </w:p>
    <w:p w14:paraId="6FC03809" w14:textId="355AAB0A" w:rsidR="00C62726" w:rsidRPr="00F901DA" w:rsidRDefault="00C62726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1.8.1. Оформляется обложка (титульный лист), которая формируется в соответствии с правилами делопроизводства и положениями законодательства об архивном деле. На обложке (титульном листе) проставляется регистрационный номер личного дела, соответствующий номеру в алфавитной</w:t>
      </w:r>
      <w:r w:rsidR="00CF7055" w:rsidRPr="00F901DA">
        <w:rPr>
          <w:rFonts w:ascii="Times New Roman" w:hAnsi="Times New Roman" w:cs="Times New Roman"/>
          <w:sz w:val="24"/>
          <w:szCs w:val="24"/>
        </w:rPr>
        <w:t xml:space="preserve"> книге записи обучающихся (например, № А-7 или № А/7 означает, что обучающийся записан в алфавитной книге на букву «А» под № 7). Датой личного дела на обложке (титульном листе) являются даты подписания приказа о зачислении и отчислении обучающегося, на которого оно заведено.</w:t>
      </w:r>
    </w:p>
    <w:p w14:paraId="7B0B9F57" w14:textId="6123B605" w:rsidR="00CF7055" w:rsidRPr="00F901DA" w:rsidRDefault="00CF7055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1.8.2. Приобщаются </w:t>
      </w:r>
      <w:r w:rsidR="003C16ED" w:rsidRPr="00F901DA">
        <w:rPr>
          <w:rFonts w:ascii="Times New Roman" w:hAnsi="Times New Roman" w:cs="Times New Roman"/>
          <w:sz w:val="24"/>
          <w:szCs w:val="24"/>
        </w:rPr>
        <w:t>документы в соответствии с требованиями раздела 2 настоящего положения.</w:t>
      </w:r>
    </w:p>
    <w:p w14:paraId="61EC45EA" w14:textId="0E2B3DD9" w:rsidR="003C16ED" w:rsidRPr="00F901DA" w:rsidRDefault="003C16ED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1.8.3. Делается отметка в движении личных дел обучающихся.</w:t>
      </w:r>
    </w:p>
    <w:p w14:paraId="516CA19F" w14:textId="25B9A740" w:rsidR="003C16ED" w:rsidRPr="00F901DA" w:rsidRDefault="003C16ED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1.9. Документы в личных делах располагаются в хронологическом порядке по мере поступления.</w:t>
      </w:r>
    </w:p>
    <w:p w14:paraId="0D96C0D8" w14:textId="14B2A838" w:rsidR="003C16ED" w:rsidRPr="00F901DA" w:rsidRDefault="003C16ED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1.10. Документы на иностранном языке вкладываются в личное дело обучающегося вместе с заверенным в установленном порядке переводом на русский язык.</w:t>
      </w:r>
    </w:p>
    <w:p w14:paraId="38A9F103" w14:textId="20F2B7DE" w:rsidR="003C16ED" w:rsidRPr="00F901DA" w:rsidRDefault="003C16ED" w:rsidP="00025E5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1.11. </w:t>
      </w:r>
      <w:bookmarkStart w:id="10" w:name="_Hlk220526455"/>
      <w:r w:rsidRPr="00F901DA">
        <w:rPr>
          <w:rFonts w:ascii="Times New Roman" w:hAnsi="Times New Roman" w:cs="Times New Roman"/>
          <w:sz w:val="24"/>
          <w:szCs w:val="24"/>
        </w:rPr>
        <w:t xml:space="preserve">Записи в личной карте обучающегося и иных документах личного дела обучающегося ведутся четко, аккуратно и только черными чернилами. </w:t>
      </w:r>
      <w:bookmarkEnd w:id="10"/>
      <w:r w:rsidRPr="00F901DA">
        <w:rPr>
          <w:rFonts w:ascii="Times New Roman" w:hAnsi="Times New Roman" w:cs="Times New Roman"/>
          <w:sz w:val="24"/>
          <w:szCs w:val="24"/>
        </w:rPr>
        <w:t>Карандашные записи в личном деле запрещаются.</w:t>
      </w:r>
    </w:p>
    <w:p w14:paraId="02FFB22E" w14:textId="77777777" w:rsidR="00CF7055" w:rsidRPr="00F901DA" w:rsidRDefault="00CF7055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80754" w14:textId="13926338" w:rsidR="00E40116" w:rsidRPr="00F901DA" w:rsidRDefault="00064665" w:rsidP="003C16ED">
      <w:pPr>
        <w:tabs>
          <w:tab w:val="left" w:pos="567"/>
        </w:tabs>
        <w:spacing w:after="0"/>
        <w:ind w:left="-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>Порядок формирования личн</w:t>
      </w:r>
      <w:r w:rsidR="003C16ED" w:rsidRPr="00F901DA">
        <w:rPr>
          <w:rFonts w:ascii="Times New Roman CYR" w:hAnsi="Times New Roman CYR" w:cs="Times New Roman CYR"/>
          <w:b/>
          <w:bCs/>
          <w:sz w:val="24"/>
          <w:szCs w:val="24"/>
        </w:rPr>
        <w:t>ого</w:t>
      </w: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 дел</w:t>
      </w:r>
      <w:r w:rsidR="003C16ED" w:rsidRPr="00F901DA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при </w:t>
      </w:r>
      <w:proofErr w:type="gramStart"/>
      <w:r w:rsidR="003C16ED" w:rsidRPr="00F901DA">
        <w:rPr>
          <w:rFonts w:ascii="Times New Roman CYR" w:hAnsi="Times New Roman CYR" w:cs="Times New Roman CYR"/>
          <w:b/>
          <w:bCs/>
          <w:sz w:val="24"/>
          <w:szCs w:val="24"/>
        </w:rPr>
        <w:t>зачислении  обучающегося</w:t>
      </w:r>
      <w:proofErr w:type="gramEnd"/>
      <w:r w:rsidR="00E40116"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</w:t>
      </w:r>
    </w:p>
    <w:p w14:paraId="43DE12F5" w14:textId="4652016F" w:rsidR="00E40116" w:rsidRPr="00F901DA" w:rsidRDefault="00064665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2.1. </w:t>
      </w:r>
      <w:bookmarkStart w:id="11" w:name="_Hlk220523553"/>
      <w:r w:rsidR="003C16ED" w:rsidRPr="00F901DA">
        <w:rPr>
          <w:rFonts w:ascii="Times New Roman CYR" w:hAnsi="Times New Roman CYR" w:cs="Times New Roman CYR"/>
          <w:sz w:val="24"/>
          <w:szCs w:val="24"/>
        </w:rPr>
        <w:t>Л</w:t>
      </w:r>
      <w:r w:rsidRPr="00F901DA">
        <w:rPr>
          <w:rFonts w:ascii="Times New Roman CYR" w:hAnsi="Times New Roman CYR" w:cs="Times New Roman CYR"/>
          <w:sz w:val="24"/>
          <w:szCs w:val="24"/>
        </w:rPr>
        <w:t>ично</w:t>
      </w:r>
      <w:r w:rsidR="003C16ED" w:rsidRPr="00F901DA">
        <w:rPr>
          <w:rFonts w:ascii="Times New Roman CYR" w:hAnsi="Times New Roman CYR" w:cs="Times New Roman CYR"/>
          <w:sz w:val="24"/>
          <w:szCs w:val="24"/>
        </w:rPr>
        <w:t>е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дел</w:t>
      </w:r>
      <w:r w:rsidR="003C16ED" w:rsidRPr="00F901DA">
        <w:rPr>
          <w:rFonts w:ascii="Times New Roman CYR" w:hAnsi="Times New Roman CYR" w:cs="Times New Roman CYR"/>
          <w:sz w:val="24"/>
          <w:szCs w:val="24"/>
        </w:rPr>
        <w:t>о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обучающегося </w:t>
      </w:r>
      <w:bookmarkEnd w:id="11"/>
      <w:r w:rsidR="003C16ED" w:rsidRPr="00F901DA">
        <w:rPr>
          <w:rFonts w:ascii="Times New Roman CYR" w:hAnsi="Times New Roman CYR" w:cs="Times New Roman CYR"/>
          <w:sz w:val="24"/>
          <w:szCs w:val="24"/>
        </w:rPr>
        <w:t>формируется только из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следующи</w:t>
      </w:r>
      <w:r w:rsidR="003C16ED" w:rsidRPr="00F901DA">
        <w:rPr>
          <w:rFonts w:ascii="Times New Roman CYR" w:hAnsi="Times New Roman CYR" w:cs="Times New Roman CYR"/>
          <w:sz w:val="24"/>
          <w:szCs w:val="24"/>
        </w:rPr>
        <w:t>х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документ</w:t>
      </w:r>
      <w:r w:rsidR="003C16ED" w:rsidRPr="00F901DA">
        <w:rPr>
          <w:rFonts w:ascii="Times New Roman CYR" w:hAnsi="Times New Roman CYR" w:cs="Times New Roman CYR"/>
          <w:sz w:val="24"/>
          <w:szCs w:val="24"/>
        </w:rPr>
        <w:t>ов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7D325562" w14:textId="3630C3CB" w:rsidR="00662799" w:rsidRPr="00F901DA" w:rsidRDefault="00064665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2.1.1.</w:t>
      </w:r>
      <w:r w:rsidRPr="00F901DA">
        <w:rPr>
          <w:rFonts w:ascii="Arial" w:hAnsi="Arial" w:cs="Arial"/>
          <w:sz w:val="24"/>
          <w:szCs w:val="24"/>
        </w:rPr>
        <w:t xml:space="preserve"> </w:t>
      </w:r>
      <w:r w:rsidR="00EA25A2" w:rsidRPr="00F901DA">
        <w:rPr>
          <w:rFonts w:ascii="Times New Roman CYR" w:hAnsi="Times New Roman CYR" w:cs="Times New Roman CYR"/>
          <w:sz w:val="24"/>
          <w:szCs w:val="24"/>
        </w:rPr>
        <w:t>заявление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C16ED" w:rsidRPr="00F901DA">
        <w:rPr>
          <w:rFonts w:ascii="Times New Roman CYR" w:hAnsi="Times New Roman CYR" w:cs="Times New Roman CYR"/>
          <w:sz w:val="24"/>
          <w:szCs w:val="24"/>
        </w:rPr>
        <w:t xml:space="preserve">родителей (законных представителей)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о приеме </w:t>
      </w:r>
      <w:r w:rsidR="003C16ED" w:rsidRPr="00F901DA">
        <w:rPr>
          <w:rFonts w:ascii="Times New Roman CYR" w:hAnsi="Times New Roman CYR" w:cs="Times New Roman CYR"/>
          <w:sz w:val="24"/>
          <w:szCs w:val="24"/>
        </w:rPr>
        <w:t>(либо заявление обучающегося в 10-11 класс на основании ст. 34 ФЗ-273</w:t>
      </w:r>
      <w:r w:rsidR="00662799" w:rsidRPr="00F901DA">
        <w:rPr>
          <w:rFonts w:ascii="Times New Roman CYR" w:hAnsi="Times New Roman CYR" w:cs="Times New Roman CYR"/>
          <w:sz w:val="24"/>
          <w:szCs w:val="24"/>
        </w:rPr>
        <w:t xml:space="preserve">) с отметкой о том, что они ознакомлены с Уставом школы, лицензией,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с правами о обязанностями обучающихся, с согласием родителей </w:t>
      </w:r>
      <w:bookmarkStart w:id="12" w:name="_Hlk220511204"/>
      <w:r w:rsidR="00662799" w:rsidRPr="00F901DA">
        <w:rPr>
          <w:rFonts w:ascii="Times New Roman CYR" w:hAnsi="Times New Roman CYR" w:cs="Times New Roman CYR"/>
          <w:sz w:val="24"/>
          <w:szCs w:val="24"/>
        </w:rPr>
        <w:t xml:space="preserve">(законных представителей) </w:t>
      </w:r>
      <w:bookmarkEnd w:id="12"/>
      <w:r w:rsidR="00662799" w:rsidRPr="00F901DA">
        <w:rPr>
          <w:rFonts w:ascii="Times New Roman CYR" w:hAnsi="Times New Roman CYR" w:cs="Times New Roman CYR"/>
          <w:sz w:val="24"/>
          <w:szCs w:val="24"/>
        </w:rPr>
        <w:t>обучающегося на обработку их персональных данных и персональных данных ребенка;</w:t>
      </w:r>
    </w:p>
    <w:p w14:paraId="6B99635B" w14:textId="7601C758" w:rsidR="00662799" w:rsidRPr="00F901DA" w:rsidRDefault="00662799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2.1.2. личная карта обучающегося установленного образца;</w:t>
      </w:r>
    </w:p>
    <w:p w14:paraId="54CBA002" w14:textId="556650BE" w:rsidR="00E40116" w:rsidRPr="00F901DA" w:rsidRDefault="00662799" w:rsidP="00662799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lastRenderedPageBreak/>
        <w:t xml:space="preserve">2.1.3. 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>копи</w:t>
      </w:r>
      <w:r w:rsidR="00EA25A2" w:rsidRPr="00F901DA">
        <w:rPr>
          <w:rFonts w:ascii="Times New Roman CYR" w:hAnsi="Times New Roman CYR" w:cs="Times New Roman CYR"/>
          <w:sz w:val="24"/>
          <w:szCs w:val="24"/>
        </w:rPr>
        <w:t>я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документа, удостоверяющего личность родителя (законного представителя) ребенка или поступающего; </w:t>
      </w:r>
    </w:p>
    <w:p w14:paraId="22C640E0" w14:textId="0261BBF7" w:rsidR="00E40116" w:rsidRPr="00F901DA" w:rsidRDefault="00E40116" w:rsidP="00662799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2.1.</w:t>
      </w:r>
      <w:r w:rsidR="00662799" w:rsidRPr="00F901DA">
        <w:rPr>
          <w:rFonts w:ascii="Times New Roman CYR" w:hAnsi="Times New Roman CYR" w:cs="Times New Roman CYR"/>
          <w:sz w:val="24"/>
          <w:szCs w:val="24"/>
        </w:rPr>
        <w:t>4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>копи</w:t>
      </w:r>
      <w:r w:rsidR="00EA25A2" w:rsidRPr="00F901DA">
        <w:rPr>
          <w:rFonts w:ascii="Times New Roman CYR" w:hAnsi="Times New Roman CYR" w:cs="Times New Roman CYR"/>
          <w:sz w:val="24"/>
          <w:szCs w:val="24"/>
        </w:rPr>
        <w:t>я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свидетельства о рождении ребенка </w:t>
      </w:r>
      <w:r w:rsidR="00662799" w:rsidRPr="00F901DA">
        <w:rPr>
          <w:rFonts w:ascii="Times New Roman CYR" w:hAnsi="Times New Roman CYR" w:cs="Times New Roman CYR"/>
          <w:sz w:val="24"/>
          <w:szCs w:val="24"/>
        </w:rPr>
        <w:t>либо иной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документ, подтверждающ</w:t>
      </w:r>
      <w:r w:rsidR="00662799" w:rsidRPr="00F901DA">
        <w:rPr>
          <w:rFonts w:ascii="Times New Roman CYR" w:hAnsi="Times New Roman CYR" w:cs="Times New Roman CYR"/>
          <w:sz w:val="24"/>
          <w:szCs w:val="24"/>
        </w:rPr>
        <w:t>ий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родство </w:t>
      </w:r>
      <w:r w:rsidR="00662799" w:rsidRPr="00F901DA">
        <w:rPr>
          <w:rFonts w:ascii="Times New Roman CYR" w:hAnsi="Times New Roman CYR" w:cs="Times New Roman CYR"/>
          <w:sz w:val="24"/>
          <w:szCs w:val="24"/>
        </w:rPr>
        <w:t xml:space="preserve"> или</w:t>
      </w:r>
      <w:proofErr w:type="gramEnd"/>
      <w:r w:rsidR="00662799" w:rsidRPr="00F901DA">
        <w:rPr>
          <w:rFonts w:ascii="Times New Roman CYR" w:hAnsi="Times New Roman CYR" w:cs="Times New Roman CYR"/>
          <w:sz w:val="24"/>
          <w:szCs w:val="24"/>
        </w:rPr>
        <w:t xml:space="preserve"> законность представления прав ребенка  </w:t>
      </w:r>
      <w:r w:rsidR="00385037" w:rsidRPr="00F901DA">
        <w:rPr>
          <w:rFonts w:ascii="Times New Roman CYR" w:hAnsi="Times New Roman CYR" w:cs="Times New Roman CYR"/>
          <w:sz w:val="24"/>
          <w:szCs w:val="24"/>
        </w:rPr>
        <w:t>(копия паспорта для обучающихся, достигших 14 лет)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2E2594E8" w14:textId="11AC4CDE" w:rsidR="00662799" w:rsidRPr="00F901DA" w:rsidRDefault="00E40116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>2.1.5</w:t>
      </w:r>
      <w:r w:rsidR="00064665" w:rsidRPr="00F901DA">
        <w:rPr>
          <w:rFonts w:ascii="Times New Roman" w:hAnsi="Times New Roman" w:cs="Times New Roman"/>
          <w:sz w:val="24"/>
          <w:szCs w:val="24"/>
        </w:rPr>
        <w:t>.</w:t>
      </w:r>
      <w:r w:rsidR="00064665" w:rsidRPr="00F901DA">
        <w:rPr>
          <w:rFonts w:ascii="Arial" w:hAnsi="Arial" w:cs="Arial"/>
          <w:sz w:val="24"/>
          <w:szCs w:val="24"/>
        </w:rPr>
        <w:t xml:space="preserve"> </w:t>
      </w:r>
      <w:r w:rsidR="00E54164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копи</w:t>
      </w:r>
      <w:r w:rsidR="00662799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я</w:t>
      </w:r>
      <w:r w:rsidR="00E54164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свидетельства о рождении полнородных и неполнородных брата и (или) сестры </w:t>
      </w:r>
      <w:r w:rsidR="00E54164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E54164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в случае использования права преимущественного приема на обучение по образовательным программам начального общего образования </w:t>
      </w:r>
      <w:r w:rsidR="00662799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в</w:t>
      </w:r>
      <w:r w:rsidR="00662799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3" w:name="_Hlk220522875"/>
      <w:r w:rsidR="00662799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bookmarkEnd w:id="13"/>
      <w:r w:rsidR="00662799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обучаются его полнородные и неполнородные брат и (или сестра);</w:t>
      </w:r>
      <w:r w:rsidR="00662799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</w:t>
      </w:r>
    </w:p>
    <w:p w14:paraId="66091505" w14:textId="50783878" w:rsidR="00E54164" w:rsidRPr="00F901DA" w:rsidRDefault="00E54164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 xml:space="preserve">2.1.6. </w:t>
      </w:r>
      <w:r w:rsidR="005D3851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копия свидетельства о регистрации ребенка по месту жительства (пребывания) на закрепленной территории – для детей, проживающих на закрепленной территории.  Вместо свидетельства родители вправе предъявить иной документ, который содержит сведения о регистрации ребенка по месту жительства или по месту пребывания на закрепленной территории;</w:t>
      </w:r>
    </w:p>
    <w:p w14:paraId="05785209" w14:textId="5589395C" w:rsidR="00E54164" w:rsidRPr="00F901DA" w:rsidRDefault="00E54164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 xml:space="preserve">2.1.7. </w:t>
      </w:r>
      <w:bookmarkStart w:id="14" w:name="_Hlk220511066"/>
      <w:r w:rsidR="005D3851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копия документа, подтверждающего </w:t>
      </w:r>
      <w:bookmarkEnd w:id="14"/>
      <w:r w:rsidR="005D3851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установление опеки или попечительства (при необходимости); </w:t>
      </w:r>
    </w:p>
    <w:p w14:paraId="4D02C5F8" w14:textId="5B052BEB" w:rsidR="005D3851" w:rsidRPr="00F901DA" w:rsidRDefault="005D3851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2.1.8. документ, подтверждающий родство заявителя или законность представления прав ребенка, на русском языке или нотариально заверенным переводом на русский язык (если родитель(и) законный(</w:t>
      </w:r>
      <w:proofErr w:type="spellStart"/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ые</w:t>
      </w:r>
      <w:proofErr w:type="spellEnd"/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) представитель(и)) ребенка, являются иностранным гражданином или лицом без гражданства);</w:t>
      </w:r>
    </w:p>
    <w:p w14:paraId="3F0918B2" w14:textId="63D716ED" w:rsidR="005D3851" w:rsidRPr="00F901DA" w:rsidRDefault="005D3851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 xml:space="preserve">2.1.9. 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копия документа, подтверждающего право ребенка на пребывание в Российской Федерации, на русском языке или нотариально заверенным переводом на русский язык – для </w:t>
      </w:r>
      <w:r w:rsidR="00385037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иностранных граждан или лиц без гражданства;</w:t>
      </w:r>
    </w:p>
    <w:p w14:paraId="431EF2D1" w14:textId="2BECE6BA" w:rsidR="00385037" w:rsidRPr="00F901DA" w:rsidRDefault="00385037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2.1.1</w:t>
      </w:r>
      <w:r w:rsidR="000B6A97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0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.  согласие </w:t>
      </w:r>
      <w:bookmarkStart w:id="15" w:name="_Hlk220511986"/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родителей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(законных представителей) </w:t>
      </w:r>
      <w:bookmarkEnd w:id="15"/>
      <w:r w:rsidRPr="00F901DA">
        <w:rPr>
          <w:rFonts w:ascii="Times New Roman CYR" w:hAnsi="Times New Roman CYR" w:cs="Times New Roman CYR"/>
          <w:sz w:val="24"/>
          <w:szCs w:val="24"/>
        </w:rPr>
        <w:t>на обучение по адаптированной основной общеобразовательной программе на основании заключения психолого-медико-педагогической комиссии – для детей с ограниченными возможностями здоровья (ОВЗ);</w:t>
      </w:r>
    </w:p>
    <w:p w14:paraId="73EFE85A" w14:textId="7E831777" w:rsidR="00E54164" w:rsidRPr="00F901DA" w:rsidRDefault="00385037" w:rsidP="00385037">
      <w:pPr>
        <w:tabs>
          <w:tab w:val="left" w:pos="567"/>
        </w:tabs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2.1.1</w:t>
      </w:r>
      <w:r w:rsidR="000B6A97" w:rsidRPr="00F901DA">
        <w:rPr>
          <w:rFonts w:ascii="Times New Roman CYR" w:hAnsi="Times New Roman CYR" w:cs="Times New Roman CYR"/>
          <w:sz w:val="24"/>
          <w:szCs w:val="24"/>
        </w:rPr>
        <w:t>1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. </w:t>
      </w:r>
      <w:bookmarkStart w:id="16" w:name="_Hlk220522839"/>
      <w:r w:rsidR="00E54164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копии документов</w:t>
      </w:r>
      <w:bookmarkEnd w:id="16"/>
      <w:r w:rsidR="00E54164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, подтверждающих право внеочередного, первоочередного приема на обучение 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или преимущественного права на обучение </w:t>
      </w:r>
      <w:r w:rsidR="00E54164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по основным общеобразовательным программам; </w:t>
      </w:r>
    </w:p>
    <w:p w14:paraId="6B0FAEEA" w14:textId="4BA96898" w:rsidR="00385037" w:rsidRPr="00F901DA" w:rsidRDefault="00385037" w:rsidP="00385037">
      <w:pPr>
        <w:tabs>
          <w:tab w:val="left" w:pos="567"/>
        </w:tabs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2.1.1</w:t>
      </w:r>
      <w:r w:rsidR="000B6A97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2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. справка об установленной медицинской группе для занятий на уроках физической культуры (обновляется ежегодно);</w:t>
      </w:r>
    </w:p>
    <w:p w14:paraId="08D3B030" w14:textId="4D4D95A6" w:rsidR="00385037" w:rsidRPr="00F901DA" w:rsidRDefault="00385037" w:rsidP="00385037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2.1.1</w:t>
      </w:r>
      <w:r w:rsidR="000B6A97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3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. </w:t>
      </w:r>
      <w:r w:rsidR="000B6A97" w:rsidRPr="00F901DA">
        <w:rPr>
          <w:rFonts w:ascii="Times New Roman CYR" w:hAnsi="Times New Roman CYR" w:cs="Times New Roman CYR"/>
          <w:sz w:val="24"/>
          <w:szCs w:val="24"/>
        </w:rPr>
        <w:t>аттестат об основном общем образовании установленного образца – при поступлении в 10-11 классы. В период обучения обучающегося в 10-11 классах аттестат об основном общем образовании хранится в личном деле обучающегося и выдается на руки после получения им среднего общего образования;</w:t>
      </w:r>
    </w:p>
    <w:p w14:paraId="33F232C4" w14:textId="7B0896D7" w:rsidR="000B6A97" w:rsidRPr="00F901DA" w:rsidRDefault="000B6A97" w:rsidP="00385037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>2.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1.14 иные документы, представленные 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родителями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(законными представителями) по собственной инициативе. Перечень документов, представленных 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родителями </w:t>
      </w:r>
      <w:r w:rsidRPr="00F901DA">
        <w:rPr>
          <w:rFonts w:ascii="Times New Roman CYR" w:hAnsi="Times New Roman CYR" w:cs="Times New Roman CYR"/>
          <w:sz w:val="24"/>
          <w:szCs w:val="24"/>
        </w:rPr>
        <w:t>(законными представителями) дополнительно, вносится ими собственноручно в заявлении о приеме в школу.</w:t>
      </w:r>
    </w:p>
    <w:p w14:paraId="2588593F" w14:textId="5578DDCA" w:rsidR="000B6A97" w:rsidRPr="00F901DA" w:rsidRDefault="00272BCC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2.2. Родители (законные представители) предоставляют оригиналы документов и их копии. Если они на иностранном языке – то вместе с нотариально заверенным переводом</w:t>
      </w:r>
    </w:p>
    <w:p w14:paraId="4883B694" w14:textId="32CD1328" w:rsidR="00030E0C" w:rsidRPr="00F901DA" w:rsidRDefault="00EA25A2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>2.</w:t>
      </w:r>
      <w:r w:rsidR="00030E0C" w:rsidRPr="00F901DA">
        <w:rPr>
          <w:rFonts w:ascii="Times New Roman" w:hAnsi="Times New Roman" w:cs="Times New Roman"/>
          <w:sz w:val="24"/>
          <w:szCs w:val="24"/>
        </w:rPr>
        <w:t>3</w:t>
      </w:r>
      <w:r w:rsidR="00064665" w:rsidRPr="00F901DA">
        <w:rPr>
          <w:rFonts w:ascii="Times New Roman" w:hAnsi="Times New Roman" w:cs="Times New Roman"/>
          <w:sz w:val="24"/>
          <w:szCs w:val="24"/>
        </w:rPr>
        <w:t>.</w:t>
      </w:r>
      <w:r w:rsidR="00064665" w:rsidRPr="00F901DA">
        <w:rPr>
          <w:rFonts w:ascii="Arial" w:hAnsi="Arial" w:cs="Arial"/>
          <w:sz w:val="24"/>
          <w:szCs w:val="24"/>
        </w:rPr>
        <w:t xml:space="preserve"> </w:t>
      </w:r>
      <w:r w:rsidR="00030E0C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Копии документов заверяются подписью директора </w:t>
      </w:r>
      <w:bookmarkStart w:id="17" w:name="_Hlk220523734"/>
      <w:r w:rsidR="00030E0C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r w:rsidR="00030E0C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7"/>
      <w:r w:rsidR="00030E0C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печатью.</w:t>
      </w:r>
    </w:p>
    <w:p w14:paraId="33ACB595" w14:textId="00B1DD6D" w:rsidR="00030E0C" w:rsidRPr="00F901DA" w:rsidRDefault="00030E0C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2.4. </w:t>
      </w:r>
      <w:r w:rsidR="002D01E3" w:rsidRPr="00F901DA">
        <w:rPr>
          <w:rFonts w:ascii="Times New Roman" w:hAnsi="Times New Roman" w:cs="Times New Roman"/>
          <w:sz w:val="24"/>
          <w:szCs w:val="24"/>
        </w:rPr>
        <w:t xml:space="preserve">При зачислении обучающегося </w:t>
      </w:r>
      <w:bookmarkStart w:id="18" w:name="_Hlk220523194"/>
      <w:r w:rsidR="002D01E3" w:rsidRPr="00F901DA">
        <w:rPr>
          <w:rFonts w:ascii="Times New Roman" w:hAnsi="Times New Roman" w:cs="Times New Roman"/>
          <w:sz w:val="24"/>
          <w:szCs w:val="24"/>
        </w:rPr>
        <w:t xml:space="preserve">1-11 классов </w:t>
      </w:r>
      <w:bookmarkEnd w:id="18"/>
      <w:r w:rsidR="002D01E3" w:rsidRPr="00F901DA">
        <w:rPr>
          <w:rFonts w:ascii="Times New Roman" w:hAnsi="Times New Roman" w:cs="Times New Roman"/>
          <w:sz w:val="24"/>
          <w:szCs w:val="24"/>
        </w:rPr>
        <w:t xml:space="preserve">в порядке перевода </w:t>
      </w:r>
      <w:bookmarkStart w:id="19" w:name="_Hlk220523282"/>
      <w:r w:rsidR="002D01E3" w:rsidRPr="00F901DA">
        <w:rPr>
          <w:rFonts w:ascii="Times New Roman" w:hAnsi="Times New Roman" w:cs="Times New Roman"/>
          <w:sz w:val="24"/>
          <w:szCs w:val="24"/>
        </w:rPr>
        <w:t>из другой организации, осуществляющей образовательную деятельность</w:t>
      </w:r>
      <w:bookmarkEnd w:id="19"/>
      <w:r w:rsidR="002D01E3" w:rsidRPr="00F901DA">
        <w:rPr>
          <w:rFonts w:ascii="Times New Roman" w:hAnsi="Times New Roman" w:cs="Times New Roman"/>
          <w:sz w:val="24"/>
          <w:szCs w:val="24"/>
        </w:rPr>
        <w:t>:</w:t>
      </w:r>
    </w:p>
    <w:p w14:paraId="06995A32" w14:textId="57F53B7C" w:rsidR="002D01E3" w:rsidRPr="00F901DA" w:rsidRDefault="002D01E3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2.4.1. На обучающихся 1-11 классов, зачисленных в школу в порядке перевода по инициативе </w:t>
      </w:r>
      <w:r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родителя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(законного представителя) обучающегося </w:t>
      </w:r>
      <w:r w:rsidRPr="00F901DA">
        <w:rPr>
          <w:rFonts w:ascii="Times New Roman" w:hAnsi="Times New Roman" w:cs="Times New Roman"/>
          <w:sz w:val="24"/>
          <w:szCs w:val="24"/>
        </w:rPr>
        <w:t xml:space="preserve">из другой организации, </w:t>
      </w:r>
      <w:r w:rsidRPr="00F901D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осуществляющей образовательную деятельность (далее – исходная организация), продолжается личное дело, представленного из </w:t>
      </w:r>
      <w:bookmarkStart w:id="20" w:name="_Hlk220523564"/>
      <w:r w:rsidRPr="00F901DA">
        <w:rPr>
          <w:rFonts w:ascii="Times New Roman" w:hAnsi="Times New Roman" w:cs="Times New Roman"/>
          <w:sz w:val="24"/>
          <w:szCs w:val="24"/>
        </w:rPr>
        <w:t>исходной организации</w:t>
      </w:r>
      <w:bookmarkEnd w:id="20"/>
      <w:r w:rsidRPr="00F901DA">
        <w:rPr>
          <w:rFonts w:ascii="Times New Roman" w:hAnsi="Times New Roman" w:cs="Times New Roman"/>
          <w:sz w:val="24"/>
          <w:szCs w:val="24"/>
        </w:rPr>
        <w:t>.</w:t>
      </w:r>
    </w:p>
    <w:p w14:paraId="424FD065" w14:textId="4379608A" w:rsidR="002D01E3" w:rsidRPr="00F901DA" w:rsidRDefault="002D01E3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2.4.2. </w:t>
      </w:r>
      <w:r w:rsidR="0038401C" w:rsidRPr="00F901DA">
        <w:rPr>
          <w:rFonts w:ascii="Times New Roman" w:hAnsi="Times New Roman" w:cs="Times New Roman"/>
          <w:sz w:val="24"/>
          <w:szCs w:val="24"/>
        </w:rPr>
        <w:t xml:space="preserve">Личное дело обучающегося </w:t>
      </w:r>
      <w:bookmarkStart w:id="21" w:name="_Hlk220523667"/>
      <w:r w:rsidR="0038401C" w:rsidRPr="00F901DA">
        <w:rPr>
          <w:rFonts w:ascii="Times New Roman" w:hAnsi="Times New Roman" w:cs="Times New Roman"/>
          <w:sz w:val="24"/>
          <w:szCs w:val="24"/>
        </w:rPr>
        <w:t xml:space="preserve">из </w:t>
      </w:r>
      <w:bookmarkStart w:id="22" w:name="_Hlk220523928"/>
      <w:r w:rsidR="0038401C" w:rsidRPr="00F901DA">
        <w:rPr>
          <w:rFonts w:ascii="Times New Roman" w:hAnsi="Times New Roman" w:cs="Times New Roman"/>
          <w:sz w:val="24"/>
          <w:szCs w:val="24"/>
        </w:rPr>
        <w:t xml:space="preserve">исходной организации </w:t>
      </w:r>
      <w:bookmarkEnd w:id="21"/>
      <w:bookmarkEnd w:id="22"/>
      <w:r w:rsidR="0038401C" w:rsidRPr="00F901DA">
        <w:rPr>
          <w:rFonts w:ascii="Times New Roman" w:hAnsi="Times New Roman" w:cs="Times New Roman"/>
          <w:sz w:val="24"/>
          <w:szCs w:val="24"/>
        </w:rPr>
        <w:t xml:space="preserve">в школу представляет </w:t>
      </w:r>
      <w:r w:rsidR="0038401C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родитель </w:t>
      </w:r>
      <w:r w:rsidR="0038401C" w:rsidRPr="00F901DA">
        <w:rPr>
          <w:rFonts w:ascii="Times New Roman CYR" w:hAnsi="Times New Roman CYR" w:cs="Times New Roman CYR"/>
          <w:sz w:val="24"/>
          <w:szCs w:val="24"/>
        </w:rPr>
        <w:t>(законный представитель) обучающегося.</w:t>
      </w:r>
    </w:p>
    <w:p w14:paraId="2629520C" w14:textId="6AD0BFDD" w:rsidR="0038401C" w:rsidRPr="00F901DA" w:rsidRDefault="0038401C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2.4.3. К личному делу обучающегося из </w:t>
      </w:r>
      <w:bookmarkStart w:id="23" w:name="_Hlk220524029"/>
      <w:r w:rsidRPr="00F901DA">
        <w:rPr>
          <w:rFonts w:ascii="Times New Roman" w:hAnsi="Times New Roman" w:cs="Times New Roman"/>
          <w:sz w:val="24"/>
          <w:szCs w:val="24"/>
        </w:rPr>
        <w:t>исходной организации</w:t>
      </w:r>
      <w:bookmarkEnd w:id="23"/>
      <w:r w:rsidRPr="00F901DA">
        <w:rPr>
          <w:rFonts w:ascii="Times New Roman" w:hAnsi="Times New Roman" w:cs="Times New Roman"/>
          <w:sz w:val="24"/>
          <w:szCs w:val="24"/>
        </w:rPr>
        <w:t xml:space="preserve"> оформляется новая обложка (титульный лист) либо делается запись на титульном листе личной карты (</w:t>
      </w:r>
      <w:bookmarkStart w:id="24" w:name="_Hlk220526843"/>
      <w:r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bookmarkEnd w:id="24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регистрационный номер в алфавитной книге. К </w:t>
      </w:r>
      <w:r w:rsidRPr="00F901DA">
        <w:rPr>
          <w:rFonts w:ascii="Times New Roman" w:hAnsi="Times New Roman" w:cs="Times New Roman"/>
          <w:sz w:val="24"/>
          <w:szCs w:val="24"/>
        </w:rPr>
        <w:t>личному делу обучающегося приобщается справка о периоде обучения, содержащая информацию об успеваемости обучающегося в текущем учебном году (перечень и объем изученных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лица).</w:t>
      </w:r>
    </w:p>
    <w:p w14:paraId="56DD7543" w14:textId="526B4E12" w:rsidR="0038401C" w:rsidRPr="00F901DA" w:rsidRDefault="0038401C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2.4.4. На обучающихся 1-11 классов, зачисленных в школу в порядке перевода из исходной организации, прекратившей деятельность, формируется новое личное дело.</w:t>
      </w:r>
    </w:p>
    <w:p w14:paraId="624AE0EC" w14:textId="7DC68681" w:rsidR="0038401C" w:rsidRPr="00F901DA" w:rsidRDefault="0038401C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2.5. </w:t>
      </w:r>
      <w:r w:rsidR="00D51288" w:rsidRPr="00F901DA">
        <w:rPr>
          <w:rFonts w:ascii="Times New Roman" w:hAnsi="Times New Roman" w:cs="Times New Roman"/>
          <w:sz w:val="24"/>
          <w:szCs w:val="24"/>
        </w:rPr>
        <w:t>В случае зачисления обучающегося в школу без личного дела (после семейного образования, самообразования или в других аналогичных случаях) на каждого обучающегося лично дело формируется впервые.</w:t>
      </w:r>
    </w:p>
    <w:p w14:paraId="0FF42102" w14:textId="6870882C" w:rsidR="00D51288" w:rsidRPr="00F901DA" w:rsidRDefault="00D51288" w:rsidP="003C16ED">
      <w:pPr>
        <w:tabs>
          <w:tab w:val="left" w:pos="567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2.6. На каждого обучающегося, ранее осваивающего </w:t>
      </w:r>
      <w:bookmarkStart w:id="25" w:name="_Hlk220526147"/>
      <w:r w:rsidRPr="00F901DA">
        <w:rPr>
          <w:rFonts w:ascii="Times New Roman" w:hAnsi="Times New Roman" w:cs="Times New Roman"/>
          <w:sz w:val="24"/>
          <w:szCs w:val="24"/>
        </w:rPr>
        <w:t xml:space="preserve">основную образовательную программу начального общего, основного общего, среднего общего образования </w:t>
      </w:r>
      <w:bookmarkEnd w:id="25"/>
      <w:r w:rsidRPr="00F901DA">
        <w:rPr>
          <w:rFonts w:ascii="Times New Roman" w:hAnsi="Times New Roman" w:cs="Times New Roman"/>
          <w:sz w:val="24"/>
          <w:szCs w:val="24"/>
        </w:rPr>
        <w:t xml:space="preserve">в иностранном государстве, формируется новое личное дело. Дополнительно к личному делу обучающегося приобщаются иные </w:t>
      </w:r>
      <w:r w:rsidR="00B82D79" w:rsidRPr="00F901DA">
        <w:rPr>
          <w:rFonts w:ascii="Times New Roman" w:hAnsi="Times New Roman" w:cs="Times New Roman"/>
          <w:sz w:val="24"/>
          <w:szCs w:val="24"/>
        </w:rPr>
        <w:t>документы</w:t>
      </w:r>
      <w:r w:rsidRPr="00F901DA">
        <w:rPr>
          <w:rFonts w:ascii="Times New Roman" w:hAnsi="Times New Roman" w:cs="Times New Roman"/>
          <w:sz w:val="24"/>
          <w:szCs w:val="24"/>
        </w:rPr>
        <w:t xml:space="preserve">, установленные международными </w:t>
      </w:r>
      <w:r w:rsidR="00B82D79" w:rsidRPr="00F901DA">
        <w:rPr>
          <w:rFonts w:ascii="Times New Roman" w:hAnsi="Times New Roman" w:cs="Times New Roman"/>
          <w:sz w:val="24"/>
          <w:szCs w:val="24"/>
        </w:rPr>
        <w:t xml:space="preserve">договорами </w:t>
      </w:r>
      <w:bookmarkStart w:id="26" w:name="_Hlk220525852"/>
      <w:r w:rsidR="00B82D79" w:rsidRPr="00F901DA">
        <w:rPr>
          <w:rFonts w:ascii="Times New Roman" w:hAnsi="Times New Roman" w:cs="Times New Roman"/>
          <w:sz w:val="24"/>
          <w:szCs w:val="24"/>
        </w:rPr>
        <w:t>Российской Федерации</w:t>
      </w:r>
      <w:bookmarkEnd w:id="26"/>
      <w:r w:rsidR="00B82D79" w:rsidRPr="00F901DA">
        <w:rPr>
          <w:rFonts w:ascii="Times New Roman" w:hAnsi="Times New Roman" w:cs="Times New Roman"/>
          <w:sz w:val="24"/>
          <w:szCs w:val="24"/>
        </w:rPr>
        <w:t>, законодательством Российской Федерации и настоящим Положением.</w:t>
      </w:r>
    </w:p>
    <w:p w14:paraId="4F16EBF7" w14:textId="63838CBB" w:rsidR="00B82D79" w:rsidRPr="00F901DA" w:rsidRDefault="00B82D79" w:rsidP="00B82D79">
      <w:pPr>
        <w:tabs>
          <w:tab w:val="left" w:pos="567"/>
        </w:tabs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2.7.  </w:t>
      </w:r>
      <w:r w:rsidRPr="00F901DA">
        <w:rPr>
          <w:rFonts w:ascii="Times New Roman CYR" w:hAnsi="Times New Roman CYR" w:cs="Times New Roman CYR"/>
          <w:sz w:val="24"/>
          <w:szCs w:val="24"/>
        </w:rPr>
        <w:t>Личные дела вновь зачисленных обучающихся из архива (при наличии) не извлекаются. На каждого обучающе</w:t>
      </w:r>
      <w:r w:rsidRPr="00F901DA">
        <w:rPr>
          <w:rFonts w:ascii="Times New Roman" w:hAnsi="Times New Roman" w:cs="Times New Roman"/>
          <w:sz w:val="24"/>
          <w:szCs w:val="24"/>
        </w:rPr>
        <w:t>гося, ранее осваивающего основную образовательную программу начального общего, основного общего, среднего общего образования в школе (далее – вновь зачисленные), формируется новое личное дело в соответствии с настоящим Положением. По необходимости с документов, вшитых в архивное личное дело, снимаются копии, заверяются и прикладываются в новое личное дело обучающегося.</w:t>
      </w:r>
    </w:p>
    <w:p w14:paraId="7A278952" w14:textId="4BB6D2C4" w:rsidR="00E54164" w:rsidRPr="00F901DA" w:rsidRDefault="00E54164" w:rsidP="0038401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C0C25" w14:textId="2BA77BF1" w:rsidR="00EA25A2" w:rsidRPr="00F901DA" w:rsidRDefault="00064665" w:rsidP="00B82D79">
      <w:pPr>
        <w:spacing w:after="0"/>
        <w:ind w:left="-567"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Порядок </w:t>
      </w:r>
      <w:r w:rsidR="00B82D79" w:rsidRPr="00F901DA">
        <w:rPr>
          <w:rFonts w:ascii="Times New Roman CYR" w:hAnsi="Times New Roman CYR" w:cs="Times New Roman CYR"/>
          <w:b/>
          <w:bCs/>
          <w:sz w:val="24"/>
          <w:szCs w:val="24"/>
        </w:rPr>
        <w:t>ведения и хранения</w:t>
      </w:r>
      <w:r w:rsidR="00EA25A2"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 личны</w:t>
      </w:r>
      <w:r w:rsidR="00B82D79" w:rsidRPr="00F901DA">
        <w:rPr>
          <w:rFonts w:ascii="Times New Roman CYR" w:hAnsi="Times New Roman CYR" w:cs="Times New Roman CYR"/>
          <w:b/>
          <w:bCs/>
          <w:sz w:val="24"/>
          <w:szCs w:val="24"/>
        </w:rPr>
        <w:t>х</w:t>
      </w:r>
      <w:r w:rsidR="00EA25A2"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 дел обучающихся</w:t>
      </w:r>
    </w:p>
    <w:p w14:paraId="6FEFB23E" w14:textId="582537A7" w:rsidR="00B82D79" w:rsidRPr="00F901DA" w:rsidRDefault="00064665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3.1. </w:t>
      </w:r>
      <w:r w:rsidR="00B57BC5" w:rsidRPr="00F901DA">
        <w:rPr>
          <w:rFonts w:ascii="Times New Roman" w:hAnsi="Times New Roman" w:cs="Times New Roman"/>
          <w:sz w:val="24"/>
          <w:szCs w:val="24"/>
        </w:rPr>
        <w:t>Ответственным лицом за ведение личных дел обучающихся является секретарь школы. Записи в личном деле необходимо вести четко, аккуратно и только черными чернилами.</w:t>
      </w:r>
    </w:p>
    <w:p w14:paraId="503AAD49" w14:textId="749966D5" w:rsidR="00B57BC5" w:rsidRPr="00F901DA" w:rsidRDefault="00B57BC5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3.2. При формировании нового личного дела заполняется титульная сторона личного дела о общие сведения об обучающемся и родителях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(законных представителях). На титульной стороне директор </w:t>
      </w:r>
      <w:r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дату зачисления обучающегося в школу согласно приказу, указывает класс, заверяет сведения своей подписью и печатью школы.</w:t>
      </w:r>
    </w:p>
    <w:p w14:paraId="0AFBE78E" w14:textId="598C8887" w:rsidR="00B57BC5" w:rsidRPr="00F901DA" w:rsidRDefault="00B57BC5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5C7D9F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личное дело обучающегося заносятся: общие сведения обучающемся, данные о результатах обучения за учебный год, делается отметка о решении педагогического совета школы по итогам года (например, «О переводе обучающегося в следующий класс»).</w:t>
      </w: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85E8C6" w14:textId="26F0F6C3" w:rsidR="000A7F3F" w:rsidRPr="00F901DA" w:rsidRDefault="000A7F3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результатам освоения программы 1-го класса, начального общего образования (4 класс), основного общего образования (9 класс) классным руководителем составляется характеристика и вкладывается (вклеивается) в личное дело обучающегося.</w:t>
      </w:r>
    </w:p>
    <w:p w14:paraId="360DECE2" w14:textId="509B5F3B" w:rsidR="000A7F3F" w:rsidRPr="00F901DA" w:rsidRDefault="000A7F3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 целью обеспечения надлежащей сохранности личных дел и удобства в обращении с ними личные дела помещаются в алфавитном порядке в отдельную подписанную папку-накопитель.</w:t>
      </w:r>
    </w:p>
    <w:p w14:paraId="4AF611FF" w14:textId="5ECA7872" w:rsidR="000A7F3F" w:rsidRPr="00F901DA" w:rsidRDefault="000A7F3F" w:rsidP="00B82D7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</w:t>
      </w:r>
      <w:bookmarkStart w:id="27" w:name="_Hlk220526008"/>
      <w:r w:rsidR="004A321B" w:rsidRPr="00F901DA">
        <w:rPr>
          <w:rFonts w:ascii="Times New Roman CYR" w:hAnsi="Times New Roman CYR" w:cs="Times New Roman CYR"/>
          <w:sz w:val="24"/>
          <w:szCs w:val="24"/>
        </w:rPr>
        <w:t>Личные дела</w:t>
      </w:r>
      <w:bookmarkEnd w:id="27"/>
      <w:r w:rsidR="004A321B" w:rsidRPr="00F901DA">
        <w:rPr>
          <w:rFonts w:ascii="Times New Roman CYR" w:hAnsi="Times New Roman CYR" w:cs="Times New Roman CYR"/>
          <w:sz w:val="24"/>
          <w:szCs w:val="24"/>
        </w:rPr>
        <w:t xml:space="preserve"> обучающихся хранятся в условиях, обеспечивающих их сохранность, предохраняющих от повреждений, вредных воздействий окружающей среды (пыли, солнечного света, влаги) и исключающих утрату документов. Места хранения личных дел обучающихся определяются приказом директора школы. Аттестаты об основном общем образовании могут храниться отдельно в сейфе у директора.</w:t>
      </w:r>
    </w:p>
    <w:p w14:paraId="56C6F15C" w14:textId="2F4385BB" w:rsidR="004A321B" w:rsidRPr="00F901DA" w:rsidRDefault="004A321B" w:rsidP="00B82D7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3.7. В папку с личными делами обучающихся класса вкладывается список</w:t>
      </w:r>
      <w:r w:rsidR="00A274BC" w:rsidRPr="00F901DA">
        <w:rPr>
          <w:rFonts w:ascii="Times New Roman CYR" w:hAnsi="Times New Roman CYR" w:cs="Times New Roman CYR"/>
          <w:sz w:val="24"/>
          <w:szCs w:val="24"/>
        </w:rPr>
        <w:t xml:space="preserve"> класса в алфавитном порядке с указанием номера личного дела, фамилии, имени, отчества обучающегося, даты рождения</w:t>
      </w:r>
      <w:r w:rsidR="009F7E33" w:rsidRPr="00F901DA">
        <w:rPr>
          <w:rFonts w:ascii="Times New Roman CYR" w:hAnsi="Times New Roman CYR" w:cs="Times New Roman CYR"/>
          <w:sz w:val="24"/>
          <w:szCs w:val="24"/>
        </w:rPr>
        <w:t xml:space="preserve"> и отметками о наличии обязательных документов в личном деле каждого обучающегося</w:t>
      </w:r>
      <w:r w:rsidR="00A274BC" w:rsidRPr="00F901DA">
        <w:rPr>
          <w:rFonts w:ascii="Times New Roman CYR" w:hAnsi="Times New Roman CYR" w:cs="Times New Roman CYR"/>
          <w:sz w:val="24"/>
          <w:szCs w:val="24"/>
        </w:rPr>
        <w:t>. Если ученик выбыл в течение учебного года, то</w:t>
      </w:r>
      <w:r w:rsidR="009F7E33" w:rsidRPr="00F901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274BC" w:rsidRPr="00F901DA">
        <w:rPr>
          <w:rFonts w:ascii="Times New Roman CYR" w:hAnsi="Times New Roman CYR" w:cs="Times New Roman CYR"/>
          <w:sz w:val="24"/>
          <w:szCs w:val="24"/>
        </w:rPr>
        <w:t xml:space="preserve">в специальной графе делается отметка о выбытии, </w:t>
      </w:r>
      <w:r w:rsidR="005A2899" w:rsidRPr="00F901DA">
        <w:rPr>
          <w:rFonts w:ascii="Times New Roman CYR" w:hAnsi="Times New Roman CYR" w:cs="Times New Roman CYR"/>
          <w:sz w:val="24"/>
          <w:szCs w:val="24"/>
        </w:rPr>
        <w:t>указывается</w:t>
      </w:r>
      <w:r w:rsidR="00A274BC" w:rsidRPr="00F901DA">
        <w:rPr>
          <w:rFonts w:ascii="Times New Roman CYR" w:hAnsi="Times New Roman CYR" w:cs="Times New Roman CYR"/>
          <w:sz w:val="24"/>
          <w:szCs w:val="24"/>
        </w:rPr>
        <w:t xml:space="preserve"> номер приказа об отчислении. Список обновляется ежегодно.</w:t>
      </w:r>
    </w:p>
    <w:p w14:paraId="314E1F29" w14:textId="03E61526" w:rsidR="005A2899" w:rsidRPr="00F901DA" w:rsidRDefault="005A2899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3.</w:t>
      </w: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Общие сведения об обучающихся корректируются классным руководителем по мере изменения данных.</w:t>
      </w:r>
    </w:p>
    <w:p w14:paraId="557747AF" w14:textId="7A096CB6" w:rsidR="005A2899" w:rsidRPr="00F901DA" w:rsidRDefault="005A2899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3.</w:t>
      </w: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9.  При исправлении отметки дается письменное пояснение, ставится печать и подпись директора.</w:t>
      </w:r>
    </w:p>
    <w:p w14:paraId="2FC4F70A" w14:textId="1B43F718" w:rsidR="000A7F3F" w:rsidRPr="00F901DA" w:rsidRDefault="009F7E33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3.10.  Классный руководитель в течение учебного года работает с личными делами обучающихся дважды:</w:t>
      </w:r>
    </w:p>
    <w:p w14:paraId="3B028F32" w14:textId="5167F5A7" w:rsidR="009F7E33" w:rsidRPr="00F901DA" w:rsidRDefault="009F7E33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3.10.1. В начале учебного года уточняет список класса, вносит необходимые изменения (адреса, телефоны, фамилии и т.д.), знакомится с личными делами вновь прибывших обучающихся.</w:t>
      </w:r>
    </w:p>
    <w:p w14:paraId="0D04C581" w14:textId="6A1C7077" w:rsidR="009F7E33" w:rsidRPr="00F901DA" w:rsidRDefault="009F7E33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>3.10.2. По окончании учебного года</w:t>
      </w:r>
      <w:r w:rsidR="002E629C" w:rsidRPr="00F901DA">
        <w:rPr>
          <w:rFonts w:ascii="Times New Roman" w:hAnsi="Times New Roman" w:cs="Times New Roman"/>
          <w:sz w:val="24"/>
          <w:szCs w:val="24"/>
        </w:rPr>
        <w:t xml:space="preserve"> проставляет все отметки по предметам в соответствии с учебным планом класса, записывает сведения о наградах и поощрениях, проставляет количество пропущенных уроков, заверяет своей подписью проставленную информацию и сдает личные дела директору </w:t>
      </w:r>
      <w:bookmarkStart w:id="28" w:name="_Hlk220952361"/>
      <w:r w:rsidR="002E629C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bookmarkEnd w:id="28"/>
      <w:r w:rsidR="002E629C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00A638" w14:textId="10EE8EAF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В течение </w:t>
      </w:r>
      <w:bookmarkStart w:id="29" w:name="_Hlk220951953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</w:t>
      </w:r>
      <w:bookmarkEnd w:id="29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вносятся оперативно.</w:t>
      </w:r>
    </w:p>
    <w:p w14:paraId="11E4C88D" w14:textId="04BB0149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3.11. По окончании </w:t>
      </w: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в личном деле делается запись:</w:t>
      </w:r>
    </w:p>
    <w:p w14:paraId="7BCB2572" w14:textId="7B0A1A43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3.11.1. </w:t>
      </w:r>
      <w:bookmarkStart w:id="30" w:name="_Hlk220952052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руководителями 1-8-х, 10-х классов</w:t>
      </w:r>
      <w:bookmarkEnd w:id="30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«Переведен в</w:t>
      </w:r>
      <w:proofErr w:type="gramStart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класс».</w:t>
      </w:r>
    </w:p>
    <w:p w14:paraId="4799074A" w14:textId="591D092E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3.11.2. Классными руководителями 9-х, 11-х классов: </w:t>
      </w:r>
      <w:proofErr w:type="gramStart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« Отчислен</w:t>
      </w:r>
      <w:proofErr w:type="gramEnd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школы, выдан аттестат № (справка об обучении)».</w:t>
      </w:r>
    </w:p>
    <w:p w14:paraId="0245B81C" w14:textId="24FA1334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По окончании каждого учебного года под графой «подпись классного руководителя, подпись директора школы» проставляется печать школы.</w:t>
      </w:r>
    </w:p>
    <w:p w14:paraId="53C87FFD" w14:textId="77F852B5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Классные руководители проверяют состояние личных дел ежегодно в сентябре и мае текущего года на наличие необходимых документов и их актуальность.</w:t>
      </w:r>
    </w:p>
    <w:p w14:paraId="22F2418B" w14:textId="24A2FF98" w:rsidR="00257CDF" w:rsidRPr="00F901DA" w:rsidRDefault="00257CDF" w:rsidP="00B82D7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Личные дела хранятся в канцелярии</w:t>
      </w:r>
      <w:r w:rsidR="009E0333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333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r w:rsidR="009E0333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строго отведенном месте. Выносить личные дела за пределы данного кабинета запрещается.</w:t>
      </w:r>
    </w:p>
    <w:p w14:paraId="190A68D1" w14:textId="321B91C4" w:rsidR="009E0333" w:rsidRPr="00F901DA" w:rsidRDefault="009E0333" w:rsidP="00B82D7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Секретарь школы несет личную ответственность за сохранность </w:t>
      </w:r>
      <w:proofErr w:type="gramStart"/>
      <w:r w:rsidRPr="00F901DA">
        <w:rPr>
          <w:rFonts w:ascii="Times New Roman CYR" w:hAnsi="Times New Roman CYR" w:cs="Times New Roman CYR"/>
          <w:sz w:val="24"/>
          <w:szCs w:val="24"/>
        </w:rPr>
        <w:t>персональных данных</w:t>
      </w:r>
      <w:proofErr w:type="gramEnd"/>
      <w:r w:rsidRPr="00F901DA">
        <w:rPr>
          <w:rFonts w:ascii="Times New Roman CYR" w:hAnsi="Times New Roman CYR" w:cs="Times New Roman CYR"/>
          <w:sz w:val="24"/>
          <w:szCs w:val="24"/>
        </w:rPr>
        <w:t xml:space="preserve"> внесенных в личные дела обучающихся.</w:t>
      </w:r>
    </w:p>
    <w:p w14:paraId="1D17567C" w14:textId="42C5E7B9" w:rsidR="009E0333" w:rsidRPr="00F901DA" w:rsidRDefault="009E0333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901DA">
        <w:rPr>
          <w:rFonts w:ascii="Times New Roman" w:hAnsi="Times New Roman" w:cs="Times New Roman"/>
          <w:sz w:val="24"/>
          <w:szCs w:val="24"/>
        </w:rPr>
        <w:t xml:space="preserve">16. </w:t>
      </w:r>
      <w:bookmarkStart w:id="31" w:name="_Hlk220952597"/>
      <w:r w:rsidRPr="00F901DA">
        <w:rPr>
          <w:rFonts w:ascii="Times New Roman" w:hAnsi="Times New Roman" w:cs="Times New Roman"/>
          <w:sz w:val="24"/>
          <w:szCs w:val="24"/>
        </w:rPr>
        <w:t>Доступ</w:t>
      </w:r>
      <w:bookmarkEnd w:id="31"/>
      <w:r w:rsidRPr="00F901DA">
        <w:rPr>
          <w:rFonts w:ascii="Times New Roman" w:hAnsi="Times New Roman" w:cs="Times New Roman"/>
          <w:sz w:val="24"/>
          <w:szCs w:val="24"/>
        </w:rPr>
        <w:t xml:space="preserve"> к месту хранения личных дел обучающихся предоставляется только директору школы и секретарю.</w:t>
      </w:r>
    </w:p>
    <w:p w14:paraId="178928E9" w14:textId="19D35D7A" w:rsidR="009E0333" w:rsidRPr="00F901DA" w:rsidRDefault="009E0333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3.17. Доступ к </w:t>
      </w:r>
      <w:bookmarkStart w:id="32" w:name="_Hlk220952998"/>
      <w:r w:rsidRPr="00F901DA">
        <w:rPr>
          <w:rFonts w:ascii="Times New Roman" w:hAnsi="Times New Roman" w:cs="Times New Roman"/>
          <w:sz w:val="24"/>
          <w:szCs w:val="24"/>
        </w:rPr>
        <w:t xml:space="preserve">личным делам обучающихся </w:t>
      </w:r>
      <w:bookmarkEnd w:id="32"/>
      <w:r w:rsidRPr="00F901DA">
        <w:rPr>
          <w:rFonts w:ascii="Times New Roman" w:hAnsi="Times New Roman" w:cs="Times New Roman"/>
          <w:sz w:val="24"/>
          <w:szCs w:val="24"/>
        </w:rPr>
        <w:t xml:space="preserve">может предоставляться по служебной надобности работникам школы. При предоставлении доступа соблюдаются требования, установленные Положением об обработке персональных данных школы. Для учета предоставления доступа к личным данным обучающихся и контроля их </w:t>
      </w:r>
      <w:r w:rsidR="002A22E1" w:rsidRPr="00F901DA">
        <w:rPr>
          <w:rFonts w:ascii="Times New Roman" w:hAnsi="Times New Roman" w:cs="Times New Roman"/>
          <w:sz w:val="24"/>
          <w:szCs w:val="24"/>
        </w:rPr>
        <w:t>своевременного</w:t>
      </w:r>
      <w:r w:rsidRPr="00F901DA">
        <w:rPr>
          <w:rFonts w:ascii="Times New Roman" w:hAnsi="Times New Roman" w:cs="Times New Roman"/>
          <w:sz w:val="24"/>
          <w:szCs w:val="24"/>
        </w:rPr>
        <w:t xml:space="preserve"> возврата ведется журнал учета допуска к личным делам обучающихся.</w:t>
      </w:r>
    </w:p>
    <w:p w14:paraId="7782936B" w14:textId="1FD5A651" w:rsidR="00B57BC5" w:rsidRPr="00F901DA" w:rsidRDefault="002A22E1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3.18. При возврате личного дела обучающегося ответственный за ведение личных дел обязан в присутствии лица, передающего документ, проверить состав и сохранность документов личного дела.</w:t>
      </w:r>
    </w:p>
    <w:p w14:paraId="375AA2AF" w14:textId="255A5AEE" w:rsidR="002A22E1" w:rsidRPr="00F901DA" w:rsidRDefault="002A22E1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lastRenderedPageBreak/>
        <w:t xml:space="preserve">3.19. Обучающимся и их родителям (законным представителям) доступ к личным делам не предоставляется. Исключение – выдача личного </w:t>
      </w:r>
      <w:proofErr w:type="gramStart"/>
      <w:r w:rsidRPr="00F901DA">
        <w:rPr>
          <w:rFonts w:ascii="Times New Roman" w:hAnsi="Times New Roman" w:cs="Times New Roman"/>
          <w:sz w:val="24"/>
          <w:szCs w:val="24"/>
        </w:rPr>
        <w:t>дела  в</w:t>
      </w:r>
      <w:proofErr w:type="gramEnd"/>
      <w:r w:rsidRPr="00F901DA">
        <w:rPr>
          <w:rFonts w:ascii="Times New Roman" w:hAnsi="Times New Roman" w:cs="Times New Roman"/>
          <w:sz w:val="24"/>
          <w:szCs w:val="24"/>
        </w:rPr>
        <w:t xml:space="preserve"> связи с отчислением обучающегося в порядке перевода.</w:t>
      </w:r>
    </w:p>
    <w:p w14:paraId="5A12836A" w14:textId="4D08F59F" w:rsidR="002A22E1" w:rsidRPr="00F901DA" w:rsidRDefault="002A22E1" w:rsidP="00B82D7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3.20. В случае утраты или порчи личного дела обучающегося по каким-либо причинам работником, назначенным приказом директора школы, в присутствии двух должностных лиц школы составляется акт об утрате или порче личного дела. Далее формируется новое личное дело обучающегося согласно требованиям настоящего Положения.</w:t>
      </w:r>
    </w:p>
    <w:p w14:paraId="1132E592" w14:textId="77777777" w:rsidR="00B82D79" w:rsidRPr="00F901DA" w:rsidRDefault="00B82D79" w:rsidP="002A22E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7A85BA" w14:textId="18926D57" w:rsidR="001005E1" w:rsidRPr="00F901DA" w:rsidRDefault="00064665" w:rsidP="002A22E1">
      <w:pPr>
        <w:spacing w:after="0"/>
        <w:ind w:left="-567"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>Порядок выдачи личных дел обучаю</w:t>
      </w:r>
      <w:r w:rsidR="001005E1" w:rsidRPr="00F901DA">
        <w:rPr>
          <w:rFonts w:ascii="Times New Roman CYR" w:hAnsi="Times New Roman CYR" w:cs="Times New Roman CYR"/>
          <w:b/>
          <w:bCs/>
          <w:sz w:val="24"/>
          <w:szCs w:val="24"/>
        </w:rPr>
        <w:t xml:space="preserve">щихся при выбытии из </w:t>
      </w:r>
      <w:r w:rsidR="00620935" w:rsidRPr="00F901DA">
        <w:rPr>
          <w:rFonts w:ascii="Times New Roman CYR" w:hAnsi="Times New Roman CYR" w:cs="Times New Roman CYR"/>
          <w:b/>
          <w:bCs/>
          <w:sz w:val="24"/>
          <w:szCs w:val="24"/>
        </w:rPr>
        <w:t>школы</w:t>
      </w:r>
    </w:p>
    <w:p w14:paraId="039554E8" w14:textId="68DD25E7" w:rsidR="00620935" w:rsidRPr="00F901DA" w:rsidRDefault="00064665" w:rsidP="00620935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4.1. </w:t>
      </w:r>
      <w:bookmarkStart w:id="33" w:name="_Hlk220953878"/>
      <w:r w:rsidR="002A22E1" w:rsidRPr="00F901DA">
        <w:rPr>
          <w:rFonts w:ascii="Times New Roman CYR" w:hAnsi="Times New Roman CYR" w:cs="Times New Roman CYR"/>
          <w:sz w:val="24"/>
          <w:szCs w:val="24"/>
        </w:rPr>
        <w:t xml:space="preserve">Личное дело обучающегося выдается </w:t>
      </w:r>
      <w:bookmarkStart w:id="34" w:name="_Hlk220953614"/>
      <w:bookmarkEnd w:id="33"/>
      <w:r w:rsidR="002A22E1" w:rsidRPr="00F901DA">
        <w:rPr>
          <w:rFonts w:ascii="Times New Roman CYR" w:hAnsi="Times New Roman CYR" w:cs="Times New Roman CYR"/>
          <w:sz w:val="24"/>
          <w:szCs w:val="24"/>
        </w:rPr>
        <w:t xml:space="preserve">совершеннолетнему обучающемуся или </w:t>
      </w:r>
      <w:bookmarkEnd w:id="34"/>
      <w:r w:rsidR="002A22E1" w:rsidRPr="00F901DA">
        <w:rPr>
          <w:rFonts w:ascii="Times New Roman CYR" w:hAnsi="Times New Roman CYR" w:cs="Times New Roman CYR"/>
          <w:sz w:val="24"/>
          <w:szCs w:val="24"/>
        </w:rPr>
        <w:t xml:space="preserve">родителя (законным представителям) </w:t>
      </w:r>
      <w:bookmarkStart w:id="35" w:name="_Hlk220953647"/>
      <w:r w:rsidR="002A22E1" w:rsidRPr="00F901DA">
        <w:rPr>
          <w:rFonts w:ascii="Times New Roman CYR" w:hAnsi="Times New Roman CYR" w:cs="Times New Roman CYR"/>
          <w:sz w:val="24"/>
          <w:szCs w:val="24"/>
        </w:rPr>
        <w:t>несовершеннолетнего обучающегося</w:t>
      </w:r>
      <w:r w:rsidR="00620935" w:rsidRPr="00F901DA">
        <w:rPr>
          <w:rFonts w:ascii="Times New Roman CYR" w:hAnsi="Times New Roman CYR" w:cs="Times New Roman CYR"/>
          <w:sz w:val="24"/>
          <w:szCs w:val="24"/>
        </w:rPr>
        <w:t xml:space="preserve"> </w:t>
      </w:r>
      <w:bookmarkEnd w:id="35"/>
      <w:r w:rsidR="00620935" w:rsidRPr="00F901DA">
        <w:rPr>
          <w:rFonts w:ascii="Times New Roman CYR" w:hAnsi="Times New Roman CYR" w:cs="Times New Roman CYR"/>
          <w:sz w:val="24"/>
          <w:szCs w:val="24"/>
        </w:rPr>
        <w:t xml:space="preserve">в случае отчисления из школы в порядке перевода по инициативе </w:t>
      </w:r>
      <w:r w:rsidR="002A22E1" w:rsidRPr="00F901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20935" w:rsidRPr="00F901DA">
        <w:rPr>
          <w:rFonts w:ascii="Times New Roman CYR" w:hAnsi="Times New Roman CYR" w:cs="Times New Roman CYR"/>
          <w:sz w:val="24"/>
          <w:szCs w:val="24"/>
        </w:rPr>
        <w:t xml:space="preserve">совершеннолетнего обучающегося или инициативе несовершеннолетнего обучающегося – его родителей (законных представителей) в соответствии с Порядком и условиями осуществления перевода обучающихся из одной организации, осуществляющей образовательную деятельность </w:t>
      </w:r>
      <w:r w:rsidR="00620935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="00620935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20935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06.04.2023 № 240.</w:t>
      </w:r>
    </w:p>
    <w:p w14:paraId="3D5E1CA1" w14:textId="003E1A68" w:rsidR="00620935" w:rsidRPr="00F901DA" w:rsidRDefault="00620935" w:rsidP="00620935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4.2.  </w:t>
      </w:r>
      <w:r w:rsidRPr="00F901DA">
        <w:rPr>
          <w:rFonts w:ascii="Times New Roman CYR" w:hAnsi="Times New Roman CYR" w:cs="Times New Roman CYR"/>
          <w:sz w:val="24"/>
          <w:szCs w:val="24"/>
        </w:rPr>
        <w:t>Личное дело обучающегося выдается секретарем (далее – ответственный), в течение трех рабочих дней с даты подачи заявления об отчислении обучающегося.</w:t>
      </w:r>
    </w:p>
    <w:p w14:paraId="5E68F4C1" w14:textId="5E601CFE" w:rsidR="001005E1" w:rsidRPr="00F901DA" w:rsidRDefault="00620935" w:rsidP="00620935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4.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Выдача личного дела родителям (законным представителям) обучающегося производится </w:t>
      </w:r>
      <w:r w:rsidR="00132D86" w:rsidRPr="00F901DA">
        <w:rPr>
          <w:rFonts w:ascii="Times New Roman CYR" w:hAnsi="Times New Roman CYR" w:cs="Times New Roman CYR"/>
          <w:sz w:val="24"/>
          <w:szCs w:val="24"/>
        </w:rPr>
        <w:t xml:space="preserve">секретарем </w:t>
      </w:r>
      <w:r w:rsidRPr="00F901DA">
        <w:rPr>
          <w:rFonts w:ascii="Times New Roman CYR" w:hAnsi="Times New Roman CYR" w:cs="Times New Roman CYR"/>
          <w:sz w:val="24"/>
          <w:szCs w:val="24"/>
        </w:rPr>
        <w:t>после оформления его классным руководителем и проверки заместителем по учебно-воспитательной работе,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на основании заявления родител</w:t>
      </w:r>
      <w:r w:rsidRPr="00F901DA">
        <w:rPr>
          <w:rFonts w:ascii="Times New Roman CYR" w:hAnsi="Times New Roman CYR" w:cs="Times New Roman CYR"/>
          <w:sz w:val="24"/>
          <w:szCs w:val="24"/>
        </w:rPr>
        <w:t>ей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64665" w:rsidRPr="00F901DA">
        <w:rPr>
          <w:rFonts w:ascii="Times New Roman" w:hAnsi="Times New Roman" w:cs="Times New Roman"/>
          <w:sz w:val="24"/>
          <w:szCs w:val="24"/>
        </w:rPr>
        <w:t>(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>законн</w:t>
      </w:r>
      <w:r w:rsidRPr="00F901DA">
        <w:rPr>
          <w:rFonts w:ascii="Times New Roman CYR" w:hAnsi="Times New Roman CYR" w:cs="Times New Roman CYR"/>
          <w:sz w:val="24"/>
          <w:szCs w:val="24"/>
        </w:rPr>
        <w:t>ых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представител</w:t>
      </w:r>
      <w:r w:rsidRPr="00F901DA">
        <w:rPr>
          <w:rFonts w:ascii="Times New Roman CYR" w:hAnsi="Times New Roman CYR" w:cs="Times New Roman CYR"/>
          <w:sz w:val="24"/>
          <w:szCs w:val="24"/>
        </w:rPr>
        <w:t>ей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>)</w:t>
      </w:r>
      <w:r w:rsidR="008410D0" w:rsidRPr="00F901DA">
        <w:rPr>
          <w:rFonts w:ascii="Times New Roman CYR" w:hAnsi="Times New Roman CYR" w:cs="Times New Roman CYR"/>
          <w:sz w:val="24"/>
          <w:szCs w:val="24"/>
        </w:rPr>
        <w:t>. После издаётся приказ об отчислении обучающегося.</w:t>
      </w:r>
      <w:r w:rsidR="00064665" w:rsidRPr="00F901DA">
        <w:rPr>
          <w:rFonts w:ascii="Times New Roman CYR" w:hAnsi="Times New Roman CYR" w:cs="Times New Roman CYR"/>
          <w:sz w:val="24"/>
          <w:szCs w:val="24"/>
        </w:rPr>
        <w:t xml:space="preserve"> при наличии запроса о выдаче личного дела из учреждения, в которое переходит обучающийся. </w:t>
      </w:r>
    </w:p>
    <w:p w14:paraId="7B827530" w14:textId="07E0088A" w:rsidR="00064665" w:rsidRPr="00F901DA" w:rsidRDefault="00064665" w:rsidP="002A22E1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>4.</w:t>
      </w:r>
      <w:r w:rsidR="008410D0" w:rsidRPr="00F901DA">
        <w:rPr>
          <w:rFonts w:ascii="Times New Roman" w:hAnsi="Times New Roman" w:cs="Times New Roman"/>
          <w:sz w:val="24"/>
          <w:szCs w:val="24"/>
        </w:rPr>
        <w:t>4</w:t>
      </w:r>
      <w:r w:rsidRPr="00F901DA">
        <w:rPr>
          <w:rFonts w:ascii="Times New Roman" w:hAnsi="Times New Roman" w:cs="Times New Roman"/>
          <w:sz w:val="24"/>
          <w:szCs w:val="24"/>
        </w:rPr>
        <w:t xml:space="preserve">.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При выдаче личного дела </w:t>
      </w:r>
      <w:r w:rsidR="009F75ED" w:rsidRPr="00F901DA">
        <w:rPr>
          <w:rFonts w:ascii="Times New Roman CYR" w:hAnsi="Times New Roman CYR" w:cs="Times New Roman CYR"/>
          <w:sz w:val="24"/>
          <w:szCs w:val="24"/>
        </w:rPr>
        <w:t>секретарь руководителя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вносит запись в алфавитн</w:t>
      </w:r>
      <w:r w:rsidR="008410D0" w:rsidRPr="00F901DA">
        <w:rPr>
          <w:rFonts w:ascii="Times New Roman CYR" w:hAnsi="Times New Roman CYR" w:cs="Times New Roman CYR"/>
          <w:sz w:val="24"/>
          <w:szCs w:val="24"/>
        </w:rPr>
        <w:t>ой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книг</w:t>
      </w:r>
      <w:r w:rsidR="008410D0" w:rsidRPr="00F901DA">
        <w:rPr>
          <w:rFonts w:ascii="Times New Roman CYR" w:hAnsi="Times New Roman CYR" w:cs="Times New Roman CYR"/>
          <w:sz w:val="24"/>
          <w:szCs w:val="24"/>
        </w:rPr>
        <w:t>е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о выбытии, а родители (законные представители) обучающегося ставят свою подпись в графе </w:t>
      </w:r>
      <w:r w:rsidRPr="00F901DA">
        <w:rPr>
          <w:rFonts w:ascii="Times New Roman" w:hAnsi="Times New Roman" w:cs="Times New Roman"/>
          <w:sz w:val="24"/>
          <w:szCs w:val="24"/>
        </w:rPr>
        <w:t>«</w:t>
      </w:r>
      <w:r w:rsidRPr="00F901DA">
        <w:rPr>
          <w:rFonts w:ascii="Times New Roman CYR" w:hAnsi="Times New Roman CYR" w:cs="Times New Roman CYR"/>
          <w:sz w:val="24"/>
          <w:szCs w:val="24"/>
        </w:rPr>
        <w:t>отметка о выдаче личного дела</w:t>
      </w:r>
      <w:r w:rsidRPr="00F901DA">
        <w:rPr>
          <w:rFonts w:ascii="Times New Roman" w:hAnsi="Times New Roman" w:cs="Times New Roman"/>
          <w:sz w:val="24"/>
          <w:szCs w:val="24"/>
        </w:rPr>
        <w:t>».</w:t>
      </w:r>
    </w:p>
    <w:p w14:paraId="7B77ABA8" w14:textId="174ECF74" w:rsidR="008410D0" w:rsidRPr="00F901DA" w:rsidRDefault="00064665" w:rsidP="002A22E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" w:hAnsi="Times New Roman" w:cs="Times New Roman"/>
          <w:sz w:val="24"/>
          <w:szCs w:val="24"/>
        </w:rPr>
        <w:t>4.</w:t>
      </w:r>
      <w:r w:rsidR="008410D0" w:rsidRPr="00F901DA">
        <w:rPr>
          <w:rFonts w:ascii="Times New Roman" w:hAnsi="Times New Roman" w:cs="Times New Roman"/>
          <w:sz w:val="24"/>
          <w:szCs w:val="24"/>
        </w:rPr>
        <w:t>5</w:t>
      </w:r>
      <w:r w:rsidRPr="00F901DA">
        <w:rPr>
          <w:rFonts w:ascii="Times New Roman" w:hAnsi="Times New Roman" w:cs="Times New Roman"/>
          <w:sz w:val="24"/>
          <w:szCs w:val="24"/>
        </w:rPr>
        <w:t xml:space="preserve">.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В случаях, когда выбытие оформляется в течение учебного периода, классный руководитель </w:t>
      </w:r>
      <w:r w:rsidR="008410D0" w:rsidRPr="00F901DA">
        <w:rPr>
          <w:rFonts w:ascii="Times New Roman CYR" w:hAnsi="Times New Roman CYR" w:cs="Times New Roman CYR"/>
          <w:sz w:val="24"/>
          <w:szCs w:val="24"/>
        </w:rPr>
        <w:t xml:space="preserve">составляет справку о периоде </w:t>
      </w:r>
      <w:r w:rsidR="008410D0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обучения, содержащую информацию об успеваемости обучающегося в текущем учебном году </w:t>
      </w:r>
      <w:r w:rsidR="008410D0" w:rsidRPr="00F901DA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410D0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 данный период. Справка заверяется подписью директора </w:t>
      </w:r>
      <w:r w:rsidR="008410D0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r w:rsidR="008410D0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печатью школы.</w:t>
      </w:r>
    </w:p>
    <w:p w14:paraId="48FA590A" w14:textId="7844DFA7" w:rsidR="008410D0" w:rsidRPr="00F901DA" w:rsidRDefault="008410D0" w:rsidP="002A22E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 xml:space="preserve">4.6. По окончании 9 класса личное дело после заполнения передается в архив. В случае продолжения обучения в 10 классе, заводится новое личное дело. Если обучающийся будет получать среднее общее образование в другой образовательной организации, то личное дело передается в архив, а лицу, получившему основное общее образование, </w:t>
      </w:r>
      <w:bookmarkStart w:id="36" w:name="_Hlk220955170"/>
      <w:r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bookmarkEnd w:id="36"/>
      <w:r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аттестат об основном общем образовании.</w:t>
      </w:r>
    </w:p>
    <w:p w14:paraId="4422A723" w14:textId="5CC51183" w:rsidR="008410D0" w:rsidRPr="00F901DA" w:rsidRDefault="008410D0" w:rsidP="002A22E1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4.7. Личные дела, не затребованные родителями (законными представителями), передаются в архив школы, где хранятся в течение 3 лет со дня выбытия обучающегося из школы.</w:t>
      </w:r>
    </w:p>
    <w:p w14:paraId="7E8391D2" w14:textId="7415A0BA" w:rsidR="008410D0" w:rsidRPr="00F901DA" w:rsidRDefault="008410D0" w:rsidP="002A22E1">
      <w:pPr>
        <w:spacing w:after="0"/>
        <w:ind w:left="-567" w:firstLine="567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 xml:space="preserve">4.8. 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>Заверенная копия личного дела</w:t>
      </w:r>
      <w:r w:rsidR="00472169" w:rsidRPr="00F901DA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обучающегося может предоставляться 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 xml:space="preserve">родителям (законным представителям) обучающегося или совершеннолетним обучающимся на основании их заявления, а также правоохранительным и иным уполномоченным органам по их 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lastRenderedPageBreak/>
        <w:t xml:space="preserve">письменным запросам. Копия личного дела обучающегося предоставляется в соответствии с нормами Федерального закона </w:t>
      </w:r>
      <w:r w:rsidR="00472169" w:rsidRPr="00F901DA">
        <w:rPr>
          <w:rFonts w:ascii="Times New Roman" w:hAnsi="Times New Roman" w:cs="Times New Roman"/>
          <w:sz w:val="24"/>
          <w:szCs w:val="24"/>
        </w:rPr>
        <w:t>от 27.07.2006 г. № 152-ФЗ «О персональных данных».</w:t>
      </w:r>
    </w:p>
    <w:p w14:paraId="78368101" w14:textId="77777777" w:rsidR="00472169" w:rsidRPr="00F901DA" w:rsidRDefault="00472169" w:rsidP="002A22E1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847CE3" w14:textId="77777777" w:rsidR="001005E1" w:rsidRPr="00F901DA" w:rsidRDefault="00064665" w:rsidP="002A22E1">
      <w:pPr>
        <w:spacing w:after="0"/>
        <w:ind w:left="-567"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901D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901DA">
        <w:rPr>
          <w:rFonts w:ascii="Times New Roman CYR" w:hAnsi="Times New Roman CYR" w:cs="Times New Roman CYR"/>
          <w:b/>
          <w:bCs/>
          <w:sz w:val="24"/>
          <w:szCs w:val="24"/>
        </w:rPr>
        <w:t>Контроль за состоянием личных дел</w:t>
      </w:r>
    </w:p>
    <w:p w14:paraId="2E0BFD76" w14:textId="77777777" w:rsidR="00472169" w:rsidRPr="00F901DA" w:rsidRDefault="00064665" w:rsidP="002A22E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_Hlk220955286"/>
      <w:r w:rsidRPr="00F901DA">
        <w:rPr>
          <w:rFonts w:ascii="Times New Roman" w:hAnsi="Times New Roman" w:cs="Times New Roman"/>
          <w:sz w:val="24"/>
          <w:szCs w:val="24"/>
        </w:rPr>
        <w:t xml:space="preserve">5.1.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Контроль за состоянием личных дел осуществляется 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 xml:space="preserve">секретарем руководителя, </w:t>
      </w:r>
      <w:r w:rsidRPr="00F901DA">
        <w:rPr>
          <w:rFonts w:ascii="Times New Roman CYR" w:hAnsi="Times New Roman CYR" w:cs="Times New Roman CYR"/>
          <w:sz w:val="24"/>
          <w:szCs w:val="24"/>
        </w:rPr>
        <w:t>заместителем директора по учебно-воспитательной работе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 xml:space="preserve">, курирующим данные </w:t>
      </w:r>
      <w:proofErr w:type="gramStart"/>
      <w:r w:rsidR="00472169" w:rsidRPr="00F901DA">
        <w:rPr>
          <w:rFonts w:ascii="Times New Roman CYR" w:hAnsi="Times New Roman CYR" w:cs="Times New Roman CYR"/>
          <w:sz w:val="24"/>
          <w:szCs w:val="24"/>
        </w:rPr>
        <w:t xml:space="preserve">классы,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F901DA">
        <w:rPr>
          <w:rFonts w:ascii="Times New Roman CYR" w:hAnsi="Times New Roman CYR" w:cs="Times New Roman CYR"/>
          <w:sz w:val="24"/>
          <w:szCs w:val="24"/>
        </w:rPr>
        <w:t xml:space="preserve"> директором </w:t>
      </w:r>
      <w:r w:rsidR="00472169" w:rsidRPr="002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специализированная школа № 2</w:t>
      </w:r>
      <w:r w:rsidR="00472169" w:rsidRPr="00F901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37"/>
    <w:p w14:paraId="1CA982D7" w14:textId="37441CAC" w:rsidR="00064665" w:rsidRPr="00F901DA" w:rsidRDefault="00064665" w:rsidP="0047216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5.2. </w:t>
      </w:r>
      <w:r w:rsidRPr="00F901DA">
        <w:rPr>
          <w:rFonts w:ascii="Times New Roman CYR" w:hAnsi="Times New Roman CYR" w:cs="Times New Roman CYR"/>
          <w:sz w:val="24"/>
          <w:szCs w:val="24"/>
        </w:rPr>
        <w:t>Заместитель директора не реже двух раз в год (в начале учебного года и в конце) проверяет состояние включенных в личные дела документов и своевременное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 xml:space="preserve"> его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заполнение. В необходимых случаях проверка осуществляется внепланово, оперативно. Цели и объект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>ы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контроля </w:t>
      </w:r>
      <w:r w:rsidRPr="00F901DA">
        <w:rPr>
          <w:rFonts w:ascii="Times New Roman" w:hAnsi="Times New Roman" w:cs="Times New Roman"/>
          <w:sz w:val="24"/>
          <w:szCs w:val="24"/>
        </w:rPr>
        <w:t xml:space="preserve">– </w:t>
      </w:r>
      <w:r w:rsidRPr="00F901DA">
        <w:rPr>
          <w:rFonts w:ascii="Times New Roman CYR" w:hAnsi="Times New Roman CYR" w:cs="Times New Roman CYR"/>
          <w:sz w:val="24"/>
          <w:szCs w:val="24"/>
        </w:rPr>
        <w:t>правильность и своевременность оформления личных дел обучающихся. По итогам проверки заместитель директора, осуществляющий проверку, готовит справку с указанием</w:t>
      </w:r>
      <w:r w:rsidR="00472169" w:rsidRPr="00F901DA">
        <w:rPr>
          <w:rFonts w:ascii="Times New Roman CYR" w:hAnsi="Times New Roman CYR" w:cs="Times New Roman CYR"/>
          <w:sz w:val="24"/>
          <w:szCs w:val="24"/>
        </w:rPr>
        <w:t xml:space="preserve"> ФИО классного руководителя и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 замечаний.</w:t>
      </w:r>
    </w:p>
    <w:p w14:paraId="2E0D2535" w14:textId="77777777" w:rsidR="00064665" w:rsidRPr="00F901DA" w:rsidRDefault="00064665" w:rsidP="002A22E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DBDA2D9" w14:textId="0650B7D4" w:rsidR="00472169" w:rsidRPr="00472169" w:rsidRDefault="00472169" w:rsidP="004721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1D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721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901DA">
        <w:rPr>
          <w:rFonts w:ascii="Times New Roman" w:hAnsi="Times New Roman" w:cs="Times New Roman"/>
          <w:b/>
          <w:bCs/>
          <w:sz w:val="24"/>
          <w:szCs w:val="24"/>
        </w:rPr>
        <w:t>Порядок архивного хранения</w:t>
      </w:r>
      <w:r w:rsidRPr="00472169">
        <w:rPr>
          <w:rFonts w:ascii="Times New Roman" w:hAnsi="Times New Roman" w:cs="Times New Roman"/>
          <w:b/>
          <w:bCs/>
          <w:sz w:val="24"/>
          <w:szCs w:val="24"/>
        </w:rPr>
        <w:t xml:space="preserve"> личных дел</w:t>
      </w:r>
      <w:r w:rsidRPr="00F901DA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</w:p>
    <w:p w14:paraId="11165D3D" w14:textId="0E65DAD1" w:rsidR="00472169" w:rsidRPr="00F901DA" w:rsidRDefault="00472169" w:rsidP="0047216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" w:hAnsi="Times New Roman" w:cs="Times New Roman"/>
          <w:sz w:val="24"/>
          <w:szCs w:val="24"/>
        </w:rPr>
        <w:t xml:space="preserve">6.1. </w:t>
      </w:r>
      <w:r w:rsidRPr="00F901DA">
        <w:rPr>
          <w:rFonts w:ascii="Times New Roman CYR" w:hAnsi="Times New Roman CYR" w:cs="Times New Roman CYR"/>
          <w:sz w:val="24"/>
          <w:szCs w:val="24"/>
        </w:rPr>
        <w:t xml:space="preserve">Личные дела </w:t>
      </w:r>
      <w:r w:rsidR="00F901DA" w:rsidRPr="00F901DA">
        <w:rPr>
          <w:rFonts w:ascii="Times New Roman CYR" w:hAnsi="Times New Roman CYR" w:cs="Times New Roman CYR"/>
          <w:sz w:val="24"/>
          <w:szCs w:val="24"/>
        </w:rPr>
        <w:t>обучающихся, которые получают среднее общее образование в другой образовательной организации, передаются в архив школы.</w:t>
      </w:r>
    </w:p>
    <w:p w14:paraId="504BCD88" w14:textId="712BD9D3" w:rsidR="00F901DA" w:rsidRPr="00F901DA" w:rsidRDefault="00F901DA" w:rsidP="0047216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6.2. При отчислении обучающегося для получения образования в семейного образования или самообразования личное дело обучающегося не выдается, а передается на хранение в архив образовательной организации.</w:t>
      </w:r>
    </w:p>
    <w:p w14:paraId="3AFDCFCB" w14:textId="784875EF" w:rsidR="00F901DA" w:rsidRPr="00F901DA" w:rsidRDefault="00F901DA" w:rsidP="00472169">
      <w:pPr>
        <w:spacing w:after="0"/>
        <w:ind w:left="-567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901DA">
        <w:rPr>
          <w:rFonts w:ascii="Times New Roman CYR" w:hAnsi="Times New Roman CYR" w:cs="Times New Roman CYR"/>
          <w:sz w:val="24"/>
          <w:szCs w:val="24"/>
        </w:rPr>
        <w:t>6.3. Личные дела отчисленных обучающихся (за исключением личных дел обучающихся, отчисленных в порядке перевода в другие организации, осуществляющие образовательную деятельность) передаются в архив школы, где хранятся в течение трех лет.</w:t>
      </w:r>
    </w:p>
    <w:p w14:paraId="49593772" w14:textId="77777777" w:rsidR="00FF5E58" w:rsidRPr="007A7D38" w:rsidRDefault="00FF5E58" w:rsidP="00FF5E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F5E58" w:rsidRPr="007A7D38" w:rsidSect="00262717">
      <w:footerReference w:type="default" r:id="rId8"/>
      <w:pgSz w:w="11906" w:h="16838"/>
      <w:pgMar w:top="709" w:right="849" w:bottom="1134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BC00" w14:textId="77777777" w:rsidR="00766012" w:rsidRDefault="00766012" w:rsidP="00713EB3">
      <w:pPr>
        <w:spacing w:after="0" w:line="240" w:lineRule="auto"/>
      </w:pPr>
      <w:r>
        <w:separator/>
      </w:r>
    </w:p>
  </w:endnote>
  <w:endnote w:type="continuationSeparator" w:id="0">
    <w:p w14:paraId="5B76C88A" w14:textId="77777777" w:rsidR="00766012" w:rsidRDefault="00766012" w:rsidP="0071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D739" w14:textId="77777777" w:rsidR="00C52FD8" w:rsidRDefault="00C52FD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656F" w14:textId="77777777" w:rsidR="00766012" w:rsidRDefault="00766012" w:rsidP="00713EB3">
      <w:pPr>
        <w:spacing w:after="0" w:line="240" w:lineRule="auto"/>
      </w:pPr>
      <w:r>
        <w:separator/>
      </w:r>
    </w:p>
  </w:footnote>
  <w:footnote w:type="continuationSeparator" w:id="0">
    <w:p w14:paraId="13E356D7" w14:textId="77777777" w:rsidR="00766012" w:rsidRDefault="00766012" w:rsidP="00713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4A605BC"/>
    <w:multiLevelType w:val="hybridMultilevel"/>
    <w:tmpl w:val="4FAA97B6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E6"/>
    <w:multiLevelType w:val="hybridMultilevel"/>
    <w:tmpl w:val="6782637E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6A3"/>
    <w:multiLevelType w:val="multilevel"/>
    <w:tmpl w:val="733AD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D24551"/>
    <w:multiLevelType w:val="hybridMultilevel"/>
    <w:tmpl w:val="0AC2F516"/>
    <w:lvl w:ilvl="0" w:tplc="4A46D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5B2A56"/>
    <w:multiLevelType w:val="hybridMultilevel"/>
    <w:tmpl w:val="C81A099C"/>
    <w:lvl w:ilvl="0" w:tplc="9EB88B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180C5E"/>
    <w:multiLevelType w:val="multilevel"/>
    <w:tmpl w:val="5C721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60220E"/>
    <w:multiLevelType w:val="hybridMultilevel"/>
    <w:tmpl w:val="418AC0C2"/>
    <w:lvl w:ilvl="0" w:tplc="4A46D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A74476"/>
    <w:multiLevelType w:val="hybridMultilevel"/>
    <w:tmpl w:val="4DAAF224"/>
    <w:lvl w:ilvl="0" w:tplc="4A46DB46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265C3EA1"/>
    <w:multiLevelType w:val="hybridMultilevel"/>
    <w:tmpl w:val="DB222710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4033B"/>
    <w:multiLevelType w:val="hybridMultilevel"/>
    <w:tmpl w:val="22A69F14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302D0"/>
    <w:multiLevelType w:val="hybridMultilevel"/>
    <w:tmpl w:val="43BE412A"/>
    <w:lvl w:ilvl="0" w:tplc="9EB88B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703323"/>
    <w:multiLevelType w:val="hybridMultilevel"/>
    <w:tmpl w:val="034253FE"/>
    <w:lvl w:ilvl="0" w:tplc="993295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74A5D8D"/>
    <w:multiLevelType w:val="hybridMultilevel"/>
    <w:tmpl w:val="4C609658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962F0"/>
    <w:multiLevelType w:val="hybridMultilevel"/>
    <w:tmpl w:val="9A18FE36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3314"/>
    <w:multiLevelType w:val="hybridMultilevel"/>
    <w:tmpl w:val="6EEA8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482F66"/>
    <w:multiLevelType w:val="hybridMultilevel"/>
    <w:tmpl w:val="3278A02A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239F7"/>
    <w:multiLevelType w:val="hybridMultilevel"/>
    <w:tmpl w:val="16DA158A"/>
    <w:lvl w:ilvl="0" w:tplc="9EB88B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13617E"/>
    <w:multiLevelType w:val="hybridMultilevel"/>
    <w:tmpl w:val="ED4ACDF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5A1B54"/>
    <w:multiLevelType w:val="multilevel"/>
    <w:tmpl w:val="11D8E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3A42F1"/>
    <w:multiLevelType w:val="hybridMultilevel"/>
    <w:tmpl w:val="C10C862C"/>
    <w:lvl w:ilvl="0" w:tplc="E3FCF94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23" w15:restartNumberingAfterBreak="0">
    <w:nsid w:val="44A4171A"/>
    <w:multiLevelType w:val="hybridMultilevel"/>
    <w:tmpl w:val="E79AC2E8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F60C7"/>
    <w:multiLevelType w:val="multilevel"/>
    <w:tmpl w:val="EED4E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0C744C"/>
    <w:multiLevelType w:val="hybridMultilevel"/>
    <w:tmpl w:val="4984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64BB5"/>
    <w:multiLevelType w:val="hybridMultilevel"/>
    <w:tmpl w:val="4A4E0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E3A98"/>
    <w:multiLevelType w:val="multilevel"/>
    <w:tmpl w:val="473C1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B61D0E"/>
    <w:multiLevelType w:val="hybridMultilevel"/>
    <w:tmpl w:val="B5C0FD7A"/>
    <w:lvl w:ilvl="0" w:tplc="9EB88BF8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9" w15:restartNumberingAfterBreak="0">
    <w:nsid w:val="522F212A"/>
    <w:multiLevelType w:val="hybridMultilevel"/>
    <w:tmpl w:val="26864D58"/>
    <w:lvl w:ilvl="0" w:tplc="79C01E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002760"/>
    <w:multiLevelType w:val="multilevel"/>
    <w:tmpl w:val="8E827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FA6A35"/>
    <w:multiLevelType w:val="multilevel"/>
    <w:tmpl w:val="A43883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575B1D"/>
    <w:multiLevelType w:val="hybridMultilevel"/>
    <w:tmpl w:val="6D98FFA0"/>
    <w:lvl w:ilvl="0" w:tplc="4A46D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2B32FBB"/>
    <w:multiLevelType w:val="hybridMultilevel"/>
    <w:tmpl w:val="B470BE02"/>
    <w:lvl w:ilvl="0" w:tplc="99329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2174D"/>
    <w:multiLevelType w:val="multilevel"/>
    <w:tmpl w:val="489AA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7C4638"/>
    <w:multiLevelType w:val="hybridMultilevel"/>
    <w:tmpl w:val="0C1616FC"/>
    <w:lvl w:ilvl="0" w:tplc="9EB8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A7174"/>
    <w:multiLevelType w:val="multilevel"/>
    <w:tmpl w:val="9FD08D5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DE0AFA"/>
    <w:multiLevelType w:val="hybridMultilevel"/>
    <w:tmpl w:val="8D84695A"/>
    <w:lvl w:ilvl="0" w:tplc="9EB8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65545"/>
    <w:multiLevelType w:val="hybridMultilevel"/>
    <w:tmpl w:val="04020C38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C40AE"/>
    <w:multiLevelType w:val="hybridMultilevel"/>
    <w:tmpl w:val="2BB08484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239E7"/>
    <w:multiLevelType w:val="hybridMultilevel"/>
    <w:tmpl w:val="148CB388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E4064"/>
    <w:multiLevelType w:val="hybridMultilevel"/>
    <w:tmpl w:val="0510A93E"/>
    <w:lvl w:ilvl="0" w:tplc="9EB8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E05ED"/>
    <w:multiLevelType w:val="multilevel"/>
    <w:tmpl w:val="C57E1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254628737">
    <w:abstractNumId w:val="14"/>
  </w:num>
  <w:num w:numId="2" w16cid:durableId="1510288213">
    <w:abstractNumId w:val="26"/>
  </w:num>
  <w:num w:numId="3" w16cid:durableId="153648391">
    <w:abstractNumId w:val="33"/>
  </w:num>
  <w:num w:numId="4" w16cid:durableId="421531907">
    <w:abstractNumId w:val="20"/>
  </w:num>
  <w:num w:numId="5" w16cid:durableId="1914966551">
    <w:abstractNumId w:val="17"/>
  </w:num>
  <w:num w:numId="6" w16cid:durableId="1503350998">
    <w:abstractNumId w:val="0"/>
  </w:num>
  <w:num w:numId="7" w16cid:durableId="1191066353">
    <w:abstractNumId w:val="2"/>
  </w:num>
  <w:num w:numId="8" w16cid:durableId="1387874195">
    <w:abstractNumId w:val="1"/>
  </w:num>
  <w:num w:numId="9" w16cid:durableId="935987415">
    <w:abstractNumId w:val="36"/>
  </w:num>
  <w:num w:numId="10" w16cid:durableId="760613313">
    <w:abstractNumId w:val="34"/>
  </w:num>
  <w:num w:numId="11" w16cid:durableId="848059816">
    <w:abstractNumId w:val="21"/>
  </w:num>
  <w:num w:numId="12" w16cid:durableId="1756627009">
    <w:abstractNumId w:val="3"/>
  </w:num>
  <w:num w:numId="13" w16cid:durableId="1460148793">
    <w:abstractNumId w:val="4"/>
  </w:num>
  <w:num w:numId="14" w16cid:durableId="1366908742">
    <w:abstractNumId w:val="22"/>
  </w:num>
  <w:num w:numId="15" w16cid:durableId="983116971">
    <w:abstractNumId w:val="29"/>
  </w:num>
  <w:num w:numId="16" w16cid:durableId="1599095107">
    <w:abstractNumId w:val="25"/>
  </w:num>
  <w:num w:numId="17" w16cid:durableId="215165438">
    <w:abstractNumId w:val="19"/>
  </w:num>
  <w:num w:numId="18" w16cid:durableId="149030747">
    <w:abstractNumId w:val="37"/>
  </w:num>
  <w:num w:numId="19" w16cid:durableId="1641184344">
    <w:abstractNumId w:val="35"/>
  </w:num>
  <w:num w:numId="20" w16cid:durableId="1101335892">
    <w:abstractNumId w:val="41"/>
  </w:num>
  <w:num w:numId="21" w16cid:durableId="1219973213">
    <w:abstractNumId w:val="28"/>
  </w:num>
  <w:num w:numId="22" w16cid:durableId="751776290">
    <w:abstractNumId w:val="7"/>
  </w:num>
  <w:num w:numId="23" w16cid:durableId="830297120">
    <w:abstractNumId w:val="13"/>
  </w:num>
  <w:num w:numId="24" w16cid:durableId="1747997507">
    <w:abstractNumId w:val="5"/>
  </w:num>
  <w:num w:numId="25" w16cid:durableId="1734504099">
    <w:abstractNumId w:val="30"/>
  </w:num>
  <w:num w:numId="26" w16cid:durableId="1499618609">
    <w:abstractNumId w:val="31"/>
  </w:num>
  <w:num w:numId="27" w16cid:durableId="599219002">
    <w:abstractNumId w:val="38"/>
  </w:num>
  <w:num w:numId="28" w16cid:durableId="1125392772">
    <w:abstractNumId w:val="8"/>
  </w:num>
  <w:num w:numId="29" w16cid:durableId="1102991271">
    <w:abstractNumId w:val="42"/>
  </w:num>
  <w:num w:numId="30" w16cid:durableId="1594781714">
    <w:abstractNumId w:val="39"/>
  </w:num>
  <w:num w:numId="31" w16cid:durableId="1392583415">
    <w:abstractNumId w:val="10"/>
  </w:num>
  <w:num w:numId="32" w16cid:durableId="1035618368">
    <w:abstractNumId w:val="12"/>
  </w:num>
  <w:num w:numId="33" w16cid:durableId="1809736648">
    <w:abstractNumId w:val="24"/>
  </w:num>
  <w:num w:numId="34" w16cid:durableId="302541158">
    <w:abstractNumId w:val="40"/>
  </w:num>
  <w:num w:numId="35" w16cid:durableId="145632953">
    <w:abstractNumId w:val="15"/>
  </w:num>
  <w:num w:numId="36" w16cid:durableId="1112047437">
    <w:abstractNumId w:val="6"/>
  </w:num>
  <w:num w:numId="37" w16cid:durableId="199366667">
    <w:abstractNumId w:val="9"/>
  </w:num>
  <w:num w:numId="38" w16cid:durableId="501549666">
    <w:abstractNumId w:val="23"/>
  </w:num>
  <w:num w:numId="39" w16cid:durableId="836723978">
    <w:abstractNumId w:val="32"/>
  </w:num>
  <w:num w:numId="40" w16cid:durableId="1027486710">
    <w:abstractNumId w:val="27"/>
  </w:num>
  <w:num w:numId="41" w16cid:durableId="149711885">
    <w:abstractNumId w:val="11"/>
  </w:num>
  <w:num w:numId="42" w16cid:durableId="1369451778">
    <w:abstractNumId w:val="16"/>
  </w:num>
  <w:num w:numId="43" w16cid:durableId="8057002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576"/>
    <w:rsid w:val="00025E55"/>
    <w:rsid w:val="00030E0C"/>
    <w:rsid w:val="000364A6"/>
    <w:rsid w:val="00062C26"/>
    <w:rsid w:val="00064665"/>
    <w:rsid w:val="00066946"/>
    <w:rsid w:val="00093280"/>
    <w:rsid w:val="000A7ACF"/>
    <w:rsid w:val="000A7F3F"/>
    <w:rsid w:val="000B6A97"/>
    <w:rsid w:val="000D5902"/>
    <w:rsid w:val="001005E1"/>
    <w:rsid w:val="00102140"/>
    <w:rsid w:val="00103A67"/>
    <w:rsid w:val="001211B9"/>
    <w:rsid w:val="00132D86"/>
    <w:rsid w:val="00161B4F"/>
    <w:rsid w:val="001638E5"/>
    <w:rsid w:val="00170819"/>
    <w:rsid w:val="0017410C"/>
    <w:rsid w:val="0018248C"/>
    <w:rsid w:val="00187F7B"/>
    <w:rsid w:val="00190A95"/>
    <w:rsid w:val="00195095"/>
    <w:rsid w:val="001F18E3"/>
    <w:rsid w:val="002053A2"/>
    <w:rsid w:val="00206190"/>
    <w:rsid w:val="00210330"/>
    <w:rsid w:val="00244696"/>
    <w:rsid w:val="002447AB"/>
    <w:rsid w:val="00254F21"/>
    <w:rsid w:val="00257CDF"/>
    <w:rsid w:val="00262717"/>
    <w:rsid w:val="00272BCC"/>
    <w:rsid w:val="00275CCC"/>
    <w:rsid w:val="002877C2"/>
    <w:rsid w:val="002A22E1"/>
    <w:rsid w:val="002C1A1E"/>
    <w:rsid w:val="002D01E3"/>
    <w:rsid w:val="002E629C"/>
    <w:rsid w:val="00302D35"/>
    <w:rsid w:val="0030504D"/>
    <w:rsid w:val="00356C57"/>
    <w:rsid w:val="00375D05"/>
    <w:rsid w:val="0038401C"/>
    <w:rsid w:val="00385037"/>
    <w:rsid w:val="00391F39"/>
    <w:rsid w:val="003A11FB"/>
    <w:rsid w:val="003A74EA"/>
    <w:rsid w:val="003C16ED"/>
    <w:rsid w:val="003E2CE2"/>
    <w:rsid w:val="00406B7A"/>
    <w:rsid w:val="00423B2F"/>
    <w:rsid w:val="00472169"/>
    <w:rsid w:val="00484C2B"/>
    <w:rsid w:val="00495C88"/>
    <w:rsid w:val="0049662F"/>
    <w:rsid w:val="004A321B"/>
    <w:rsid w:val="004D23C9"/>
    <w:rsid w:val="004E2F20"/>
    <w:rsid w:val="00534470"/>
    <w:rsid w:val="00567D35"/>
    <w:rsid w:val="005916B0"/>
    <w:rsid w:val="005A2127"/>
    <w:rsid w:val="005A2899"/>
    <w:rsid w:val="005A2B90"/>
    <w:rsid w:val="005C7D9F"/>
    <w:rsid w:val="005D3851"/>
    <w:rsid w:val="005F20F8"/>
    <w:rsid w:val="005F2BE4"/>
    <w:rsid w:val="005F64DC"/>
    <w:rsid w:val="005F7B03"/>
    <w:rsid w:val="006057BE"/>
    <w:rsid w:val="00606B5F"/>
    <w:rsid w:val="00620935"/>
    <w:rsid w:val="00622639"/>
    <w:rsid w:val="00631576"/>
    <w:rsid w:val="00641458"/>
    <w:rsid w:val="00660F61"/>
    <w:rsid w:val="00662799"/>
    <w:rsid w:val="0066600A"/>
    <w:rsid w:val="006A1E21"/>
    <w:rsid w:val="006A468E"/>
    <w:rsid w:val="006A795A"/>
    <w:rsid w:val="006B1CD3"/>
    <w:rsid w:val="006D07EE"/>
    <w:rsid w:val="006E53A0"/>
    <w:rsid w:val="006E53A9"/>
    <w:rsid w:val="006F0CC3"/>
    <w:rsid w:val="00713EB3"/>
    <w:rsid w:val="00733A12"/>
    <w:rsid w:val="00766012"/>
    <w:rsid w:val="007726EC"/>
    <w:rsid w:val="00786F84"/>
    <w:rsid w:val="007A7D38"/>
    <w:rsid w:val="007B7792"/>
    <w:rsid w:val="007C730A"/>
    <w:rsid w:val="007C7A18"/>
    <w:rsid w:val="007D1B23"/>
    <w:rsid w:val="007E1A30"/>
    <w:rsid w:val="0081463D"/>
    <w:rsid w:val="008343D8"/>
    <w:rsid w:val="0083697A"/>
    <w:rsid w:val="008370E8"/>
    <w:rsid w:val="00837B16"/>
    <w:rsid w:val="008410D0"/>
    <w:rsid w:val="00844F0B"/>
    <w:rsid w:val="00846683"/>
    <w:rsid w:val="008762E4"/>
    <w:rsid w:val="008975AF"/>
    <w:rsid w:val="008C28C6"/>
    <w:rsid w:val="008E3C18"/>
    <w:rsid w:val="008E4CC4"/>
    <w:rsid w:val="008F2BFD"/>
    <w:rsid w:val="008F5A06"/>
    <w:rsid w:val="00925F66"/>
    <w:rsid w:val="0093519C"/>
    <w:rsid w:val="0094465B"/>
    <w:rsid w:val="00945237"/>
    <w:rsid w:val="009612BB"/>
    <w:rsid w:val="00970B98"/>
    <w:rsid w:val="00981762"/>
    <w:rsid w:val="00983DFC"/>
    <w:rsid w:val="009913D9"/>
    <w:rsid w:val="00992675"/>
    <w:rsid w:val="009B5838"/>
    <w:rsid w:val="009E0333"/>
    <w:rsid w:val="009F75ED"/>
    <w:rsid w:val="009F7E33"/>
    <w:rsid w:val="00A0406A"/>
    <w:rsid w:val="00A068B1"/>
    <w:rsid w:val="00A16FA1"/>
    <w:rsid w:val="00A17D9C"/>
    <w:rsid w:val="00A25C24"/>
    <w:rsid w:val="00A274BC"/>
    <w:rsid w:val="00A36623"/>
    <w:rsid w:val="00A50EFC"/>
    <w:rsid w:val="00A62D71"/>
    <w:rsid w:val="00A94766"/>
    <w:rsid w:val="00AA2EF0"/>
    <w:rsid w:val="00AC02DA"/>
    <w:rsid w:val="00B10865"/>
    <w:rsid w:val="00B120EF"/>
    <w:rsid w:val="00B43417"/>
    <w:rsid w:val="00B56EBA"/>
    <w:rsid w:val="00B57BC5"/>
    <w:rsid w:val="00B64406"/>
    <w:rsid w:val="00B66307"/>
    <w:rsid w:val="00B668FD"/>
    <w:rsid w:val="00B74CBE"/>
    <w:rsid w:val="00B82D79"/>
    <w:rsid w:val="00B855DD"/>
    <w:rsid w:val="00B97300"/>
    <w:rsid w:val="00BC71A1"/>
    <w:rsid w:val="00C10A37"/>
    <w:rsid w:val="00C34B4C"/>
    <w:rsid w:val="00C52FD8"/>
    <w:rsid w:val="00C62726"/>
    <w:rsid w:val="00C80CE3"/>
    <w:rsid w:val="00C84F48"/>
    <w:rsid w:val="00C93A3A"/>
    <w:rsid w:val="00CA2BAA"/>
    <w:rsid w:val="00CB23DD"/>
    <w:rsid w:val="00CC1F8C"/>
    <w:rsid w:val="00CF67BF"/>
    <w:rsid w:val="00CF7055"/>
    <w:rsid w:val="00D0379C"/>
    <w:rsid w:val="00D118C4"/>
    <w:rsid w:val="00D51288"/>
    <w:rsid w:val="00D64558"/>
    <w:rsid w:val="00D648F1"/>
    <w:rsid w:val="00DA14EB"/>
    <w:rsid w:val="00DB6E83"/>
    <w:rsid w:val="00DF084E"/>
    <w:rsid w:val="00DF0B3C"/>
    <w:rsid w:val="00E03A7C"/>
    <w:rsid w:val="00E36BB1"/>
    <w:rsid w:val="00E40116"/>
    <w:rsid w:val="00E5306A"/>
    <w:rsid w:val="00E54164"/>
    <w:rsid w:val="00E640B9"/>
    <w:rsid w:val="00EA25A2"/>
    <w:rsid w:val="00EB1EB4"/>
    <w:rsid w:val="00ED60DE"/>
    <w:rsid w:val="00EE1CFC"/>
    <w:rsid w:val="00EF43CB"/>
    <w:rsid w:val="00F21684"/>
    <w:rsid w:val="00F25EEA"/>
    <w:rsid w:val="00F4554B"/>
    <w:rsid w:val="00F47465"/>
    <w:rsid w:val="00F47A45"/>
    <w:rsid w:val="00F5202C"/>
    <w:rsid w:val="00F901DA"/>
    <w:rsid w:val="00FD39A3"/>
    <w:rsid w:val="00FF1098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E97B7"/>
  <w15:docId w15:val="{B01A0EFB-7FD9-40AC-A324-0A1F9BC7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95"/>
  </w:style>
  <w:style w:type="paragraph" w:styleId="4">
    <w:name w:val="heading 4"/>
    <w:basedOn w:val="a"/>
    <w:next w:val="a"/>
    <w:link w:val="40"/>
    <w:qFormat/>
    <w:rsid w:val="00F21684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76"/>
    <w:pPr>
      <w:ind w:left="720"/>
      <w:contextualSpacing/>
    </w:pPr>
  </w:style>
  <w:style w:type="paragraph" w:styleId="a4">
    <w:name w:val="No Spacing"/>
    <w:uiPriority w:val="1"/>
    <w:qFormat/>
    <w:rsid w:val="00102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semiHidden/>
    <w:unhideWhenUsed/>
    <w:rsid w:val="00102140"/>
    <w:rPr>
      <w:color w:val="0000FF"/>
      <w:u w:val="single"/>
    </w:rPr>
  </w:style>
  <w:style w:type="paragraph" w:customStyle="1" w:styleId="western">
    <w:name w:val="western"/>
    <w:basedOn w:val="a"/>
    <w:rsid w:val="0010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7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nhideWhenUsed/>
    <w:rsid w:val="0059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BA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21684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table" w:styleId="a9">
    <w:name w:val="Table Grid"/>
    <w:basedOn w:val="a1"/>
    <w:uiPriority w:val="59"/>
    <w:rsid w:val="00DA1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rsid w:val="002877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2877C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">
    <w:name w:val="Сетка таблицы2"/>
    <w:basedOn w:val="a1"/>
    <w:next w:val="a9"/>
    <w:uiPriority w:val="59"/>
    <w:rsid w:val="008E3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"/>
    <w:rsid w:val="008E3C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8E3C1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d">
    <w:name w:val="Колонтитул_"/>
    <w:basedOn w:val="a0"/>
    <w:link w:val="ae"/>
    <w:rsid w:val="00C52FD8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ae">
    <w:name w:val="Колонтитул"/>
    <w:basedOn w:val="a"/>
    <w:link w:val="ad"/>
    <w:rsid w:val="00C52FD8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10">
    <w:name w:val="Заголовок №1_"/>
    <w:basedOn w:val="a0"/>
    <w:link w:val="11"/>
    <w:rsid w:val="00983D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983DFC"/>
    <w:pPr>
      <w:widowControl w:val="0"/>
      <w:shd w:val="clear" w:color="auto" w:fill="FFFFFF"/>
      <w:spacing w:after="0" w:line="298" w:lineRule="auto"/>
      <w:ind w:firstLine="5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">
    <w:name w:val="header"/>
    <w:basedOn w:val="a"/>
    <w:link w:val="af0"/>
    <w:uiPriority w:val="99"/>
    <w:unhideWhenUsed/>
    <w:rsid w:val="0098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3DFC"/>
  </w:style>
  <w:style w:type="table" w:customStyle="1" w:styleId="12">
    <w:name w:val="Сетка таблицы1"/>
    <w:basedOn w:val="a1"/>
    <w:next w:val="a9"/>
    <w:uiPriority w:val="59"/>
    <w:rsid w:val="00EA25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D2D3-B6CA-4EF3-A8C1-86532B21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12333</TotalTime>
  <Pages>7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79</cp:revision>
  <cp:lastPrinted>2023-09-10T10:32:00Z</cp:lastPrinted>
  <dcterms:created xsi:type="dcterms:W3CDTF">2017-10-31T17:05:00Z</dcterms:created>
  <dcterms:modified xsi:type="dcterms:W3CDTF">2026-02-03T11:55:00Z</dcterms:modified>
</cp:coreProperties>
</file>